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B4B7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B73" w:rsidRDefault="006B4B73" w:rsidP="00EF3924">
            <w:pPr>
              <w:autoSpaceDE w:val="0"/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Margem superior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bCs/>
                  <w:sz w:val="20"/>
                  <w:szCs w:val="20"/>
                </w:rPr>
                <w:t>3 cm</w:t>
              </w:r>
            </w:smartTag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Configuração da página</w:t>
            </w: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Papel A4</w:t>
            </w: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Tipo de Fonte:</w:t>
            </w: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Times New Roman - TNR</w:t>
            </w: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Elemento textual - Espa</w:t>
            </w:r>
            <w:r w:rsidR="00DE06F4">
              <w:rPr>
                <w:bCs/>
                <w:sz w:val="28"/>
                <w:szCs w:val="28"/>
              </w:rPr>
              <w:t>çamento</w:t>
            </w: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Entre linhas 1,5</w:t>
            </w:r>
            <w:r w:rsidR="00DE06F4">
              <w:rPr>
                <w:bCs/>
                <w:sz w:val="28"/>
                <w:szCs w:val="28"/>
              </w:rPr>
              <w:t xml:space="preserve"> cm</w:t>
            </w:r>
          </w:p>
          <w:p w:rsidR="006B4B73" w:rsidRDefault="00003A4A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Tamanho da fonte: 12</w:t>
            </w:r>
          </w:p>
          <w:p w:rsidR="00003A4A" w:rsidRDefault="00003A4A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Margem esquerda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bCs/>
                  <w:sz w:val="20"/>
                  <w:szCs w:val="20"/>
                </w:rPr>
                <w:t>3 cm</w:t>
              </w:r>
            </w:smartTag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Margem direita </w:t>
            </w:r>
            <w:smartTag w:uri="urn:schemas-microsoft-com:office:smarttags" w:element="metricconverter">
              <w:smartTagPr>
                <w:attr w:name="ProductID" w:val="2 cm"/>
              </w:smartTagPr>
              <w:r>
                <w:rPr>
                  <w:bCs/>
                  <w:sz w:val="20"/>
                  <w:szCs w:val="20"/>
                </w:rPr>
                <w:t>2 cm</w:t>
              </w:r>
            </w:smartTag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6B4B73" w:rsidRDefault="006B4B73" w:rsidP="00EF3924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Margem inferior </w:t>
            </w:r>
            <w:smartTag w:uri="urn:schemas-microsoft-com:office:smarttags" w:element="metricconverter">
              <w:smartTagPr>
                <w:attr w:name="ProductID" w:val="2 cm"/>
              </w:smartTagPr>
              <w:r>
                <w:rPr>
                  <w:bCs/>
                  <w:sz w:val="20"/>
                  <w:szCs w:val="20"/>
                </w:rPr>
                <w:t>2 cm</w:t>
              </w:r>
            </w:smartTag>
          </w:p>
        </w:tc>
      </w:tr>
    </w:tbl>
    <w:p w:rsidR="006B4B73" w:rsidRPr="00DA1EF0" w:rsidRDefault="00A037B3" w:rsidP="00EF3924">
      <w:pPr>
        <w:pStyle w:val="Default"/>
        <w:spacing w:line="360" w:lineRule="auto"/>
        <w:ind w:right="-285"/>
        <w:jc w:val="center"/>
        <w:rPr>
          <w:bCs/>
          <w:sz w:val="20"/>
          <w:szCs w:val="20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5182870</wp:posOffset>
            </wp:positionH>
            <wp:positionV relativeFrom="paragraph">
              <wp:posOffset>-861060</wp:posOffset>
            </wp:positionV>
            <wp:extent cx="853440" cy="1205230"/>
            <wp:effectExtent l="0" t="0" r="0" b="0"/>
            <wp:wrapTopAndBottom/>
            <wp:docPr id="9" name="Imagem 4" descr="\\ccsc-01026954\MESTRADO ODONTO\Documentos 2013\DIVERSOS\logo mestrado odontolo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\\ccsc-01026954\MESTRADO ODONTO\Documentos 2013\DIVERSOS\logo mestrado odontolog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-817880</wp:posOffset>
                </wp:positionV>
                <wp:extent cx="4775200" cy="1247775"/>
                <wp:effectExtent l="0" t="0" r="0" b="0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F0" w:rsidRPr="00DE06F4" w:rsidRDefault="00DA1EF0" w:rsidP="00DA1EF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06F4">
                              <w:rPr>
                                <w:sz w:val="28"/>
                                <w:szCs w:val="28"/>
                              </w:rPr>
                              <w:t>UNIVERSIDADE ESTADUAL DO OESTE DO PARANÁ</w:t>
                            </w:r>
                          </w:p>
                          <w:p w:rsidR="00DA1EF0" w:rsidRPr="00DE06F4" w:rsidRDefault="00DA1EF0" w:rsidP="00DA1EF0">
                            <w:pPr>
                              <w:pStyle w:val="CorpoA"/>
                              <w:spacing w:after="0" w:line="360" w:lineRule="auto"/>
                              <w:jc w:val="center"/>
                              <w:rPr>
                                <w:rFonts w:ascii="Times New Roman" w:eastAsia="Arial Bold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06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CENTRO DE CIÊNCIAS BIOLÓGICAS E DA SAÚDE</w:t>
                            </w:r>
                          </w:p>
                          <w:p w:rsidR="00DE06F4" w:rsidRPr="00DE06F4" w:rsidRDefault="00DA1EF0" w:rsidP="00DA1EF0">
                            <w:pPr>
                              <w:pStyle w:val="CorpoA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06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PROGRAMA DE PÓS-GRADUAÇÃO EM</w:t>
                            </w:r>
                          </w:p>
                          <w:p w:rsidR="00DA1EF0" w:rsidRPr="002C227A" w:rsidRDefault="00DA1EF0" w:rsidP="00DA1EF0">
                            <w:pPr>
                              <w:pStyle w:val="CorpoA"/>
                              <w:spacing w:after="0"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E06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ODONTOLOGIA - MESTRADO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left:0;text-align:left;margin-left:30.45pt;margin-top:-64.4pt;width:376pt;height:98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" stroked="f">
                <v:textbox>
                  <w:txbxContent>
                    <w:p w:rsidR="00DA1EF0" w:rsidRPr="00DE06F4" w:rsidRDefault="00DA1EF0" w:rsidP="00DA1EF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E06F4">
                        <w:rPr>
                          <w:sz w:val="28"/>
                          <w:szCs w:val="28"/>
                        </w:rPr>
                        <w:t>UNIVERSIDADE ESTADUAL DO OESTE DO PARANÁ</w:t>
                      </w:r>
                    </w:p>
                    <w:p w:rsidR="00DA1EF0" w:rsidRPr="00DE06F4" w:rsidRDefault="00DA1EF0" w:rsidP="00DA1EF0">
                      <w:pPr>
                        <w:pStyle w:val="CorpoA"/>
                        <w:spacing w:after="0" w:line="360" w:lineRule="auto"/>
                        <w:jc w:val="center"/>
                        <w:rPr>
                          <w:rFonts w:ascii="Times New Roman" w:eastAsia="Arial Bold" w:hAnsi="Times New Roman" w:cs="Times New Roman"/>
                          <w:sz w:val="28"/>
                          <w:szCs w:val="28"/>
                        </w:rPr>
                      </w:pPr>
                      <w:r w:rsidRPr="00DE06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CENTRO DE CIÊNCIAS BIOLÓGICAS E DA SAÚDE</w:t>
                      </w:r>
                    </w:p>
                    <w:p w:rsidR="00DE06F4" w:rsidRPr="00DE06F4" w:rsidRDefault="00DA1EF0" w:rsidP="00DA1EF0">
                      <w:pPr>
                        <w:pStyle w:val="CorpoA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06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PROGRAMA DE PÓS-GRADUAÇÃO EM</w:t>
                      </w:r>
                    </w:p>
                    <w:p w:rsidR="00DA1EF0" w:rsidRPr="002C227A" w:rsidRDefault="00DA1EF0" w:rsidP="00DA1EF0">
                      <w:pPr>
                        <w:pStyle w:val="CorpoA"/>
                        <w:spacing w:after="0" w:line="360" w:lineRule="auto"/>
                        <w:jc w:val="center"/>
                        <w:rPr>
                          <w:sz w:val="20"/>
                        </w:rPr>
                      </w:pPr>
                      <w:r w:rsidRPr="00DE06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ODONTOLOGIA - MESTRADO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-743585</wp:posOffset>
            </wp:positionV>
            <wp:extent cx="939800" cy="848995"/>
            <wp:effectExtent l="0" t="0" r="0" b="0"/>
            <wp:wrapTopAndBottom/>
            <wp:docPr id="10" name="Imagem 3" descr="http://acessoeducacao.com.br/site/wp-content/uploads/2012/06/unio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acessoeducacao.com.br/site/wp-content/uploads/2012/06/unioes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DA1EF0" w:rsidRDefault="00DA1EF0" w:rsidP="00EF3924">
      <w:pPr>
        <w:autoSpaceDE w:val="0"/>
        <w:spacing w:line="360" w:lineRule="auto"/>
        <w:jc w:val="center"/>
        <w:outlineLvl w:val="0"/>
        <w:rPr>
          <w:bCs/>
        </w:rPr>
      </w:pPr>
    </w:p>
    <w:p w:rsidR="00240FD3" w:rsidRDefault="00240FD3" w:rsidP="00EF3924">
      <w:pPr>
        <w:autoSpaceDE w:val="0"/>
        <w:spacing w:line="360" w:lineRule="auto"/>
        <w:jc w:val="center"/>
        <w:outlineLvl w:val="0"/>
        <w:rPr>
          <w:bCs/>
        </w:rPr>
      </w:pPr>
    </w:p>
    <w:p w:rsidR="006B4B73" w:rsidRDefault="00B82610" w:rsidP="00DE06F4">
      <w:pPr>
        <w:autoSpaceDE w:val="0"/>
        <w:jc w:val="center"/>
        <w:outlineLvl w:val="0"/>
        <w:rPr>
          <w:bCs/>
          <w:szCs w:val="20"/>
        </w:rPr>
      </w:pPr>
      <w:r>
        <w:rPr>
          <w:bCs/>
        </w:rPr>
        <w:t>FULANO DE TAL</w:t>
      </w:r>
      <w:r w:rsidR="006B4B73">
        <w:rPr>
          <w:bCs/>
          <w:szCs w:val="20"/>
        </w:rPr>
        <w:t xml:space="preserve"> </w:t>
      </w:r>
    </w:p>
    <w:p w:rsidR="006B4B73" w:rsidRDefault="006B4B73" w:rsidP="00DE06F4">
      <w:pPr>
        <w:autoSpaceDE w:val="0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(Times 12 maiúsculo centralizado)</w:t>
      </w: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DE06F4" w:rsidRPr="00DE06F4" w:rsidRDefault="00DE06F4" w:rsidP="00DE06F4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6F4">
        <w:rPr>
          <w:rFonts w:ascii="Times New Roman" w:hAnsi="Times New Roman" w:cs="Times New Roman"/>
          <w:sz w:val="28"/>
          <w:szCs w:val="28"/>
        </w:rPr>
        <w:t>.....Título do projeto....</w:t>
      </w:r>
    </w:p>
    <w:p w:rsidR="00D921D3" w:rsidRPr="00DE06F4" w:rsidRDefault="00D921D3" w:rsidP="00DE06F4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E06F4">
        <w:rPr>
          <w:rFonts w:ascii="Times New Roman" w:hAnsi="Times New Roman" w:cs="Times New Roman"/>
          <w:bCs/>
          <w:sz w:val="20"/>
          <w:szCs w:val="20"/>
        </w:rPr>
        <w:t>(Times 14</w:t>
      </w:r>
      <w:r w:rsidR="00DE06F4" w:rsidRPr="00DE06F4">
        <w:rPr>
          <w:rFonts w:ascii="Times New Roman" w:hAnsi="Times New Roman" w:cs="Times New Roman"/>
          <w:bCs/>
          <w:sz w:val="20"/>
          <w:szCs w:val="20"/>
        </w:rPr>
        <w:t>,</w:t>
      </w:r>
      <w:r w:rsidRPr="00DE06F4">
        <w:rPr>
          <w:rFonts w:ascii="Times New Roman" w:hAnsi="Times New Roman" w:cs="Times New Roman"/>
          <w:bCs/>
          <w:sz w:val="20"/>
          <w:szCs w:val="20"/>
        </w:rPr>
        <w:t xml:space="preserve"> centralizado,</w:t>
      </w:r>
      <w:r w:rsidR="00DE06F4" w:rsidRPr="00DE06F4">
        <w:rPr>
          <w:rFonts w:ascii="Times New Roman" w:hAnsi="Times New Roman" w:cs="Times New Roman"/>
          <w:bCs/>
          <w:sz w:val="20"/>
          <w:szCs w:val="20"/>
        </w:rPr>
        <w:t xml:space="preserve"> o título não deve ser todo ele em caixa alta</w:t>
      </w:r>
      <w:r w:rsidRPr="00DE06F4">
        <w:rPr>
          <w:rFonts w:ascii="Times New Roman" w:hAnsi="Times New Roman" w:cs="Times New Roman"/>
          <w:bCs/>
          <w:sz w:val="20"/>
          <w:szCs w:val="20"/>
        </w:rPr>
        <w:t>)</w:t>
      </w:r>
    </w:p>
    <w:p w:rsidR="006B4B73" w:rsidRDefault="006B4B73" w:rsidP="00EF3924">
      <w:pPr>
        <w:autoSpaceDE w:val="0"/>
        <w:spacing w:line="360" w:lineRule="auto"/>
        <w:jc w:val="center"/>
        <w:outlineLvl w:val="0"/>
        <w:rPr>
          <w:bCs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240FD3" w:rsidRDefault="00240FD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240FD3" w:rsidRDefault="00240FD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  <w:bookmarkStart w:id="0" w:name="_GoBack"/>
      <w:bookmarkEnd w:id="0"/>
    </w:p>
    <w:p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Pr="00DE06F4" w:rsidRDefault="007E3709" w:rsidP="00DE06F4">
      <w:pPr>
        <w:autoSpaceDE w:val="0"/>
        <w:jc w:val="center"/>
        <w:outlineLvl w:val="0"/>
        <w:rPr>
          <w:bCs/>
        </w:rPr>
      </w:pPr>
      <w:r w:rsidRPr="00DE06F4">
        <w:rPr>
          <w:bCs/>
        </w:rPr>
        <w:t>Cascavel</w:t>
      </w:r>
      <w:r w:rsidR="00DE06F4" w:rsidRPr="00DE06F4">
        <w:rPr>
          <w:bCs/>
        </w:rPr>
        <w:t xml:space="preserve"> - PR</w:t>
      </w:r>
    </w:p>
    <w:p w:rsidR="006B4B73" w:rsidRPr="00DE06F4" w:rsidRDefault="00DE06F4" w:rsidP="00DE06F4">
      <w:pPr>
        <w:autoSpaceDE w:val="0"/>
        <w:jc w:val="center"/>
        <w:rPr>
          <w:bCs/>
        </w:rPr>
      </w:pPr>
      <w:r>
        <w:rPr>
          <w:bCs/>
        </w:rPr>
        <w:t>preencher o ano aqui</w:t>
      </w:r>
    </w:p>
    <w:p w:rsidR="006B4B73" w:rsidRDefault="00072541" w:rsidP="00DE06F4">
      <w:pPr>
        <w:autoSpaceDE w:val="0"/>
        <w:jc w:val="center"/>
      </w:pPr>
      <w:r>
        <w:rPr>
          <w:bCs/>
          <w:sz w:val="20"/>
          <w:szCs w:val="20"/>
        </w:rPr>
        <w:br w:type="page"/>
      </w:r>
      <w:r>
        <w:lastRenderedPageBreak/>
        <w:t>FULANO DE TAL</w:t>
      </w:r>
    </w:p>
    <w:p w:rsidR="006B4B73" w:rsidRDefault="006B4B73" w:rsidP="00DE06F4">
      <w:pPr>
        <w:autoSpaceDE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(Times 12</w:t>
      </w:r>
      <w:r w:rsidR="00DE06F4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maiúsculo</w:t>
      </w:r>
      <w:r w:rsidR="00DE06F4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centralizado)</w:t>
      </w:r>
    </w:p>
    <w:p w:rsidR="006B4B73" w:rsidRDefault="006B4B73" w:rsidP="00EF3924">
      <w:pPr>
        <w:autoSpaceDE w:val="0"/>
        <w:spacing w:line="360" w:lineRule="auto"/>
        <w:jc w:val="center"/>
        <w:rPr>
          <w:bCs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DE06F4" w:rsidRDefault="00DE06F4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6B4B73" w:rsidRDefault="006B4B73" w:rsidP="00EF3924">
      <w:pPr>
        <w:autoSpaceDE w:val="0"/>
        <w:spacing w:line="360" w:lineRule="auto"/>
        <w:rPr>
          <w:bCs/>
          <w:sz w:val="28"/>
          <w:szCs w:val="28"/>
        </w:rPr>
      </w:pPr>
    </w:p>
    <w:p w:rsidR="00DE06F4" w:rsidRPr="00DE06F4" w:rsidRDefault="00DE06F4" w:rsidP="00DE06F4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6F4">
        <w:rPr>
          <w:rFonts w:ascii="Times New Roman" w:hAnsi="Times New Roman" w:cs="Times New Roman"/>
          <w:sz w:val="28"/>
          <w:szCs w:val="28"/>
        </w:rPr>
        <w:t>.....Título do projeto....</w:t>
      </w:r>
    </w:p>
    <w:p w:rsidR="00DE06F4" w:rsidRPr="00DE06F4" w:rsidRDefault="00DE06F4" w:rsidP="00DE06F4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E06F4">
        <w:rPr>
          <w:rFonts w:ascii="Times New Roman" w:hAnsi="Times New Roman" w:cs="Times New Roman"/>
          <w:bCs/>
          <w:sz w:val="20"/>
          <w:szCs w:val="20"/>
        </w:rPr>
        <w:t>(Times 14, centralizado, o título não deve ser todo ele em caixa alta)</w:t>
      </w:r>
    </w:p>
    <w:p w:rsidR="00DE06F4" w:rsidRDefault="00DE06F4" w:rsidP="00DE06F4">
      <w:pPr>
        <w:autoSpaceDE w:val="0"/>
        <w:spacing w:line="360" w:lineRule="auto"/>
        <w:jc w:val="both"/>
        <w:rPr>
          <w:bCs/>
        </w:rPr>
      </w:pPr>
    </w:p>
    <w:p w:rsidR="00DE06F4" w:rsidRPr="00DE06F4" w:rsidRDefault="00DE06F4" w:rsidP="00DE06F4">
      <w:pPr>
        <w:autoSpaceDE w:val="0"/>
        <w:spacing w:line="360" w:lineRule="auto"/>
        <w:jc w:val="both"/>
        <w:rPr>
          <w:bCs/>
        </w:rPr>
      </w:pPr>
    </w:p>
    <w:p w:rsidR="00EF3924" w:rsidRPr="00DE06F4" w:rsidRDefault="00EF3924" w:rsidP="00DE06F4">
      <w:pPr>
        <w:pStyle w:val="Default"/>
        <w:ind w:left="4253"/>
        <w:jc w:val="both"/>
        <w:rPr>
          <w:rFonts w:ascii="Times New Roman" w:hAnsi="Times New Roman" w:cs="Times New Roman"/>
          <w:bCs/>
        </w:rPr>
      </w:pPr>
      <w:r w:rsidRPr="00DE06F4">
        <w:rPr>
          <w:rFonts w:ascii="Times New Roman" w:hAnsi="Times New Roman" w:cs="Times New Roman"/>
        </w:rPr>
        <w:t>Projeto de Dissertação apresentado ao Programa de Pós-</w:t>
      </w:r>
      <w:r w:rsidR="00DE06F4">
        <w:rPr>
          <w:rFonts w:ascii="Times New Roman" w:hAnsi="Times New Roman" w:cs="Times New Roman"/>
        </w:rPr>
        <w:t>G</w:t>
      </w:r>
      <w:r w:rsidRPr="00DE06F4">
        <w:rPr>
          <w:rFonts w:ascii="Times New Roman" w:hAnsi="Times New Roman" w:cs="Times New Roman"/>
        </w:rPr>
        <w:t>raduação em Odontologia –</w:t>
      </w:r>
      <w:r w:rsidR="00DE06F4">
        <w:rPr>
          <w:rFonts w:ascii="Times New Roman" w:hAnsi="Times New Roman" w:cs="Times New Roman"/>
        </w:rPr>
        <w:t xml:space="preserve"> </w:t>
      </w:r>
      <w:r w:rsidRPr="00DE06F4">
        <w:rPr>
          <w:rFonts w:ascii="Times New Roman" w:hAnsi="Times New Roman" w:cs="Times New Roman"/>
        </w:rPr>
        <w:t xml:space="preserve">Mestrado, </w:t>
      </w:r>
      <w:r w:rsidRPr="00DE06F4">
        <w:rPr>
          <w:rFonts w:ascii="Times New Roman" w:hAnsi="Times New Roman" w:cs="Times New Roman"/>
          <w:bCs/>
        </w:rPr>
        <w:t xml:space="preserve">Centro de Ciências Biológicas e da Saúde, Universidade estadual do Oeste do Paraná, como requisito parcial para a disciplina </w:t>
      </w:r>
      <w:r w:rsidR="00DE06F4" w:rsidRPr="00DE06F4">
        <w:rPr>
          <w:rFonts w:ascii="Times New Roman" w:hAnsi="Times New Roman" w:cs="Times New Roman"/>
          <w:bCs/>
        </w:rPr>
        <w:t xml:space="preserve">Seminários aplicados a </w:t>
      </w:r>
      <w:r w:rsidR="00DE06F4">
        <w:rPr>
          <w:rFonts w:ascii="Times New Roman" w:hAnsi="Times New Roman" w:cs="Times New Roman"/>
          <w:bCs/>
        </w:rPr>
        <w:t>C</w:t>
      </w:r>
      <w:r w:rsidR="00DE06F4" w:rsidRPr="00DE06F4">
        <w:rPr>
          <w:rFonts w:ascii="Times New Roman" w:hAnsi="Times New Roman" w:cs="Times New Roman"/>
          <w:bCs/>
        </w:rPr>
        <w:t xml:space="preserve">línica </w:t>
      </w:r>
      <w:r w:rsidR="00DE06F4">
        <w:rPr>
          <w:rFonts w:ascii="Times New Roman" w:hAnsi="Times New Roman" w:cs="Times New Roman"/>
          <w:bCs/>
        </w:rPr>
        <w:t>O</w:t>
      </w:r>
      <w:r w:rsidR="00DE06F4" w:rsidRPr="00DE06F4">
        <w:rPr>
          <w:rFonts w:ascii="Times New Roman" w:hAnsi="Times New Roman" w:cs="Times New Roman"/>
          <w:bCs/>
        </w:rPr>
        <w:t>dontológica</w:t>
      </w:r>
      <w:r w:rsidRPr="00DE06F4">
        <w:rPr>
          <w:rFonts w:ascii="Times New Roman" w:hAnsi="Times New Roman" w:cs="Times New Roman"/>
          <w:bCs/>
        </w:rPr>
        <w:t>.</w:t>
      </w:r>
    </w:p>
    <w:p w:rsidR="00AD7FDE" w:rsidRPr="00DE06F4" w:rsidRDefault="00AD7FDE" w:rsidP="00DE06F4">
      <w:pPr>
        <w:pStyle w:val="Default"/>
        <w:ind w:left="4253"/>
        <w:jc w:val="both"/>
        <w:rPr>
          <w:rFonts w:ascii="Times New Roman" w:hAnsi="Times New Roman" w:cs="Times New Roman"/>
          <w:bCs/>
        </w:rPr>
      </w:pPr>
    </w:p>
    <w:p w:rsidR="006B4B73" w:rsidRPr="00DE06F4" w:rsidRDefault="006B4B73" w:rsidP="00DE06F4">
      <w:pPr>
        <w:autoSpaceDE w:val="0"/>
        <w:ind w:left="4253"/>
        <w:jc w:val="both"/>
      </w:pPr>
      <w:r w:rsidRPr="00DE06F4">
        <w:t xml:space="preserve">Área de concentração: </w:t>
      </w:r>
      <w:r w:rsidR="00072541" w:rsidRPr="00DE06F4">
        <w:t>Odontologia</w:t>
      </w:r>
    </w:p>
    <w:p w:rsidR="006B4B73" w:rsidRPr="00DE06F4" w:rsidRDefault="006B4B73" w:rsidP="00DE06F4">
      <w:pPr>
        <w:autoSpaceDE w:val="0"/>
        <w:ind w:left="4253"/>
        <w:jc w:val="both"/>
      </w:pPr>
    </w:p>
    <w:p w:rsidR="006B4B73" w:rsidRPr="00DE06F4" w:rsidRDefault="006B4B73" w:rsidP="00DE06F4">
      <w:pPr>
        <w:autoSpaceDE w:val="0"/>
        <w:ind w:left="4253"/>
        <w:jc w:val="both"/>
      </w:pPr>
      <w:r w:rsidRPr="00DE06F4">
        <w:t>Orientador: Prof</w:t>
      </w:r>
      <w:r w:rsidR="00003A4A" w:rsidRPr="00DE06F4">
        <w:t>.</w:t>
      </w:r>
      <w:r w:rsidRPr="00DE06F4">
        <w:t xml:space="preserve"> Dr</w:t>
      </w:r>
      <w:r w:rsidR="00003A4A" w:rsidRPr="00DE06F4">
        <w:t>.</w:t>
      </w:r>
      <w:r w:rsidRPr="00DE06F4">
        <w:t xml:space="preserve"> </w:t>
      </w:r>
      <w:r w:rsidR="00072541" w:rsidRPr="00DE06F4">
        <w:t>Fulano de Tal</w:t>
      </w:r>
    </w:p>
    <w:p w:rsidR="006B4B73" w:rsidRDefault="006B4B73" w:rsidP="00DE06F4">
      <w:pPr>
        <w:autoSpaceDE w:val="0"/>
        <w:ind w:left="4253"/>
        <w:rPr>
          <w:bCs/>
        </w:rPr>
      </w:pPr>
    </w:p>
    <w:p w:rsidR="00DE06F4" w:rsidRDefault="00DE06F4" w:rsidP="00DE06F4">
      <w:pPr>
        <w:autoSpaceDE w:val="0"/>
        <w:ind w:left="4253"/>
        <w:rPr>
          <w:bCs/>
        </w:rPr>
      </w:pPr>
    </w:p>
    <w:p w:rsidR="00DE06F4" w:rsidRDefault="00DE06F4" w:rsidP="00DE06F4">
      <w:pPr>
        <w:autoSpaceDE w:val="0"/>
        <w:ind w:left="4253"/>
        <w:rPr>
          <w:bCs/>
        </w:rPr>
      </w:pPr>
    </w:p>
    <w:p w:rsidR="00DE06F4" w:rsidRDefault="00DE06F4" w:rsidP="00DE06F4">
      <w:pPr>
        <w:autoSpaceDE w:val="0"/>
        <w:ind w:left="4253"/>
        <w:rPr>
          <w:bCs/>
        </w:rPr>
      </w:pPr>
    </w:p>
    <w:p w:rsidR="00DE06F4" w:rsidRDefault="00DE06F4" w:rsidP="00DE06F4">
      <w:pPr>
        <w:autoSpaceDE w:val="0"/>
        <w:ind w:left="4253"/>
        <w:rPr>
          <w:bCs/>
        </w:rPr>
      </w:pPr>
    </w:p>
    <w:p w:rsidR="00DE06F4" w:rsidRDefault="00DE06F4" w:rsidP="00DE06F4">
      <w:pPr>
        <w:autoSpaceDE w:val="0"/>
        <w:ind w:left="4253"/>
        <w:rPr>
          <w:bCs/>
        </w:rPr>
      </w:pPr>
    </w:p>
    <w:p w:rsidR="00DE06F4" w:rsidRDefault="00DE06F4" w:rsidP="00DE06F4">
      <w:pPr>
        <w:autoSpaceDE w:val="0"/>
        <w:ind w:left="4253"/>
        <w:rPr>
          <w:bCs/>
        </w:rPr>
      </w:pPr>
    </w:p>
    <w:p w:rsidR="00DE06F4" w:rsidRDefault="00DE06F4" w:rsidP="00DE06F4">
      <w:pPr>
        <w:autoSpaceDE w:val="0"/>
        <w:ind w:left="4253"/>
        <w:rPr>
          <w:bCs/>
        </w:rPr>
      </w:pPr>
    </w:p>
    <w:p w:rsidR="006B4B73" w:rsidRPr="00DE06F4" w:rsidRDefault="006B4B73" w:rsidP="00EF3924">
      <w:pPr>
        <w:autoSpaceDE w:val="0"/>
        <w:spacing w:line="360" w:lineRule="auto"/>
        <w:rPr>
          <w:bCs/>
        </w:rPr>
      </w:pPr>
    </w:p>
    <w:p w:rsidR="00DE06F4" w:rsidRDefault="00DE06F4" w:rsidP="00EF3924">
      <w:pPr>
        <w:autoSpaceDE w:val="0"/>
        <w:spacing w:line="360" w:lineRule="auto"/>
        <w:rPr>
          <w:bCs/>
        </w:rPr>
      </w:pPr>
    </w:p>
    <w:p w:rsidR="00DE06F4" w:rsidRDefault="00DE06F4" w:rsidP="00EF3924">
      <w:pPr>
        <w:autoSpaceDE w:val="0"/>
        <w:spacing w:line="360" w:lineRule="auto"/>
        <w:rPr>
          <w:bCs/>
        </w:rPr>
      </w:pPr>
    </w:p>
    <w:p w:rsidR="00DE06F4" w:rsidRDefault="00DE06F4" w:rsidP="00EF3924">
      <w:pPr>
        <w:autoSpaceDE w:val="0"/>
        <w:spacing w:line="360" w:lineRule="auto"/>
        <w:rPr>
          <w:bCs/>
        </w:rPr>
      </w:pPr>
    </w:p>
    <w:p w:rsidR="00DE06F4" w:rsidRDefault="00DE06F4" w:rsidP="00EF3924">
      <w:pPr>
        <w:autoSpaceDE w:val="0"/>
        <w:spacing w:line="360" w:lineRule="auto"/>
        <w:rPr>
          <w:bCs/>
        </w:rPr>
      </w:pPr>
    </w:p>
    <w:p w:rsidR="00072541" w:rsidRPr="00DE06F4" w:rsidRDefault="00072541" w:rsidP="00EF3924">
      <w:pPr>
        <w:autoSpaceDE w:val="0"/>
        <w:spacing w:line="360" w:lineRule="auto"/>
        <w:rPr>
          <w:bCs/>
        </w:rPr>
      </w:pPr>
    </w:p>
    <w:p w:rsidR="00DE06F4" w:rsidRPr="00DE06F4" w:rsidRDefault="00DE06F4" w:rsidP="00DE06F4">
      <w:pPr>
        <w:autoSpaceDE w:val="0"/>
        <w:jc w:val="center"/>
        <w:outlineLvl w:val="0"/>
        <w:rPr>
          <w:bCs/>
        </w:rPr>
      </w:pPr>
      <w:r w:rsidRPr="00DE06F4">
        <w:rPr>
          <w:bCs/>
        </w:rPr>
        <w:t>Cascavel - PR</w:t>
      </w:r>
    </w:p>
    <w:p w:rsidR="00DE06F4" w:rsidRPr="00DE06F4" w:rsidRDefault="00DE06F4" w:rsidP="00DE06F4">
      <w:pPr>
        <w:autoSpaceDE w:val="0"/>
        <w:jc w:val="center"/>
        <w:rPr>
          <w:bCs/>
        </w:rPr>
      </w:pPr>
      <w:r>
        <w:rPr>
          <w:bCs/>
        </w:rPr>
        <w:t>preencher o ano aqui</w:t>
      </w:r>
    </w:p>
    <w:p w:rsidR="0092610A" w:rsidRPr="0092610A" w:rsidRDefault="0092610A" w:rsidP="0092610A">
      <w:pPr>
        <w:autoSpaceDE w:val="0"/>
        <w:spacing w:line="360" w:lineRule="auto"/>
        <w:jc w:val="both"/>
        <w:rPr>
          <w:bCs/>
          <w:sz w:val="20"/>
          <w:szCs w:val="20"/>
        </w:rPr>
      </w:pPr>
      <w:r w:rsidRPr="00DE06F4">
        <w:rPr>
          <w:sz w:val="28"/>
          <w:szCs w:val="28"/>
        </w:rPr>
        <w:lastRenderedPageBreak/>
        <w:t>.....Título do projeto</w:t>
      </w:r>
      <w:r>
        <w:rPr>
          <w:sz w:val="28"/>
          <w:szCs w:val="28"/>
        </w:rPr>
        <w:t xml:space="preserve"> em português</w:t>
      </w:r>
      <w:r w:rsidRPr="00DE06F4">
        <w:rPr>
          <w:sz w:val="28"/>
          <w:szCs w:val="28"/>
        </w:rPr>
        <w:t>....</w:t>
      </w:r>
      <w:r>
        <w:rPr>
          <w:sz w:val="28"/>
          <w:szCs w:val="28"/>
        </w:rPr>
        <w:t xml:space="preserve"> </w:t>
      </w:r>
      <w:r>
        <w:rPr>
          <w:bCs/>
          <w:sz w:val="20"/>
          <w:szCs w:val="20"/>
        </w:rPr>
        <w:t>(Times, 14 justificado, espaçamento 1,5 cm entre linhas)</w:t>
      </w:r>
    </w:p>
    <w:p w:rsidR="00DD1A7B" w:rsidRPr="0092610A" w:rsidRDefault="00DD1A7B" w:rsidP="00EF3924">
      <w:pPr>
        <w:spacing w:line="360" w:lineRule="auto"/>
        <w:ind w:left="1622" w:hanging="1622"/>
        <w:jc w:val="center"/>
        <w:rPr>
          <w:b/>
          <w:bCs/>
        </w:rPr>
      </w:pPr>
    </w:p>
    <w:p w:rsidR="00DD1A7B" w:rsidRPr="0092610A" w:rsidRDefault="00DD1A7B" w:rsidP="00EF3924">
      <w:pPr>
        <w:spacing w:line="360" w:lineRule="auto"/>
        <w:jc w:val="center"/>
        <w:outlineLvl w:val="0"/>
        <w:rPr>
          <w:sz w:val="28"/>
          <w:szCs w:val="28"/>
        </w:rPr>
      </w:pPr>
      <w:r w:rsidRPr="0092610A">
        <w:rPr>
          <w:b/>
          <w:bCs/>
          <w:sz w:val="28"/>
          <w:szCs w:val="28"/>
        </w:rPr>
        <w:t>RESUMO</w:t>
      </w:r>
    </w:p>
    <w:p w:rsidR="0092610A" w:rsidRPr="0092610A" w:rsidRDefault="0092610A" w:rsidP="00EF3924">
      <w:pPr>
        <w:spacing w:line="360" w:lineRule="auto"/>
      </w:pPr>
    </w:p>
    <w:p w:rsidR="00DD1A7B" w:rsidRPr="00D44D1C" w:rsidRDefault="0092610A" w:rsidP="0092610A">
      <w:pPr>
        <w:spacing w:line="360" w:lineRule="auto"/>
        <w:jc w:val="both"/>
      </w:pPr>
      <w:r>
        <w:t>Todo ele j</w:t>
      </w:r>
      <w:r w:rsidR="00D44D1C" w:rsidRPr="00D44D1C">
        <w:t>ustificado</w:t>
      </w:r>
      <w:r>
        <w:t>, sem parágrafos e margens</w:t>
      </w:r>
      <w:r w:rsidR="00D44D1C" w:rsidRPr="00D44D1C">
        <w:t>, Times New Roman, 12 -</w:t>
      </w:r>
      <w:r>
        <w:t xml:space="preserve"> </w:t>
      </w:r>
      <w:r w:rsidR="00AA59D7" w:rsidRPr="00D44D1C">
        <w:rPr>
          <w:bCs/>
        </w:rPr>
        <w:t xml:space="preserve">Deverá ter no máximo </w:t>
      </w:r>
      <w:r w:rsidR="005509BB">
        <w:rPr>
          <w:bCs/>
        </w:rPr>
        <w:t>500</w:t>
      </w:r>
      <w:r w:rsidR="00AA59D7" w:rsidRPr="00D44D1C">
        <w:rPr>
          <w:bCs/>
        </w:rPr>
        <w:t xml:space="preserve"> palavras</w:t>
      </w:r>
      <w:r w:rsidR="0064132A">
        <w:rPr>
          <w:bCs/>
        </w:rPr>
        <w:t xml:space="preserve"> (</w:t>
      </w:r>
      <w:r w:rsidR="0064132A">
        <w:t>Conforme norma da ABNT NBR 14724:2005/2006)</w:t>
      </w:r>
    </w:p>
    <w:p w:rsidR="0092610A" w:rsidRDefault="0092610A" w:rsidP="00EF3924">
      <w:pPr>
        <w:spacing w:line="360" w:lineRule="auto"/>
        <w:ind w:left="1622" w:hanging="1622"/>
        <w:jc w:val="both"/>
        <w:rPr>
          <w:b/>
        </w:rPr>
      </w:pPr>
    </w:p>
    <w:p w:rsidR="00DD1A7B" w:rsidRPr="00A530F2" w:rsidRDefault="00DD1A7B" w:rsidP="0092610A">
      <w:pPr>
        <w:spacing w:line="360" w:lineRule="auto"/>
        <w:jc w:val="both"/>
      </w:pPr>
      <w:r>
        <w:rPr>
          <w:b/>
        </w:rPr>
        <w:t>Palavras-chave:</w:t>
      </w:r>
      <w:r>
        <w:t xml:space="preserve"> </w:t>
      </w:r>
      <w:r w:rsidR="00AA59D7">
        <w:t xml:space="preserve">até 4 </w:t>
      </w:r>
      <w:r w:rsidR="00B23AA0">
        <w:t>descritores</w:t>
      </w:r>
      <w:r w:rsidR="00AA59D7">
        <w:t xml:space="preserve"> presentes no </w:t>
      </w:r>
      <w:proofErr w:type="spellStart"/>
      <w:r w:rsidR="00A530F2" w:rsidRPr="00A530F2">
        <w:t>DeCS</w:t>
      </w:r>
      <w:proofErr w:type="spellEnd"/>
      <w:r w:rsidR="00B23AA0">
        <w:t xml:space="preserve"> </w:t>
      </w:r>
      <w:r w:rsidR="00A530F2">
        <w:t>- Descritores em Ciências da</w:t>
      </w:r>
      <w:r w:rsidR="00A530F2" w:rsidRPr="00A530F2">
        <w:t xml:space="preserve"> Saúde</w:t>
      </w:r>
      <w:r w:rsidR="00A530F2">
        <w:rPr>
          <w:i/>
        </w:rPr>
        <w:t>,</w:t>
      </w:r>
      <w:r w:rsidR="0092610A">
        <w:t xml:space="preserve"> </w:t>
      </w:r>
      <w:r w:rsidR="00AA59D7">
        <w:t xml:space="preserve">separados por </w:t>
      </w:r>
      <w:r w:rsidR="0092610A">
        <w:t>vírgulas</w:t>
      </w:r>
      <w:r w:rsidR="00AA59D7">
        <w:t>.</w:t>
      </w:r>
    </w:p>
    <w:p w:rsidR="006B4B73" w:rsidRDefault="006B4B73" w:rsidP="00EF3924">
      <w:pPr>
        <w:autoSpaceDE w:val="0"/>
        <w:spacing w:line="360" w:lineRule="auto"/>
        <w:ind w:left="1620" w:hanging="1620"/>
        <w:jc w:val="both"/>
        <w:rPr>
          <w:iCs/>
        </w:rPr>
      </w:pPr>
    </w:p>
    <w:p w:rsidR="006B4B73" w:rsidRDefault="006B4B73" w:rsidP="00EF3924">
      <w:pPr>
        <w:autoSpaceDE w:val="0"/>
        <w:spacing w:line="360" w:lineRule="auto"/>
        <w:ind w:left="1620" w:hanging="1620"/>
        <w:jc w:val="both"/>
        <w:rPr>
          <w:iCs/>
        </w:rPr>
      </w:pPr>
    </w:p>
    <w:p w:rsidR="006B4B73" w:rsidRDefault="006B4B73" w:rsidP="00EF3924">
      <w:pPr>
        <w:autoSpaceDE w:val="0"/>
        <w:spacing w:line="360" w:lineRule="auto"/>
        <w:ind w:left="1620" w:hanging="1620"/>
        <w:jc w:val="both"/>
        <w:rPr>
          <w:i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iCs/>
        </w:rPr>
      </w:pPr>
    </w:p>
    <w:p w:rsidR="00DD1A7B" w:rsidRDefault="00DD1A7B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AA59D7" w:rsidRDefault="00AA59D7" w:rsidP="00EF3924">
      <w:pPr>
        <w:autoSpaceDE w:val="0"/>
        <w:spacing w:line="360" w:lineRule="auto"/>
        <w:jc w:val="both"/>
        <w:rPr>
          <w:iCs/>
        </w:rPr>
      </w:pPr>
    </w:p>
    <w:p w:rsidR="0092610A" w:rsidRDefault="0092610A" w:rsidP="00EF3924">
      <w:pPr>
        <w:autoSpaceDE w:val="0"/>
        <w:spacing w:line="360" w:lineRule="auto"/>
        <w:jc w:val="both"/>
        <w:rPr>
          <w:iCs/>
        </w:rPr>
      </w:pPr>
    </w:p>
    <w:p w:rsidR="0092610A" w:rsidRDefault="0092610A" w:rsidP="00EF3924">
      <w:pPr>
        <w:autoSpaceDE w:val="0"/>
        <w:spacing w:line="360" w:lineRule="auto"/>
        <w:jc w:val="both"/>
        <w:rPr>
          <w:i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  <w:r>
        <w:rPr>
          <w:bCs/>
          <w:vertAlign w:val="superscript"/>
        </w:rPr>
        <w:t>*</w:t>
      </w:r>
      <w:r>
        <w:rPr>
          <w:bCs/>
        </w:rPr>
        <w:t>Elemento obrigatório.</w:t>
      </w:r>
    </w:p>
    <w:p w:rsidR="006B4B73" w:rsidRDefault="00AA59D7" w:rsidP="0092610A">
      <w:pPr>
        <w:autoSpaceDE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0"/>
          <w:szCs w:val="20"/>
        </w:rPr>
        <w:br w:type="page"/>
      </w:r>
      <w:r w:rsidR="0092610A">
        <w:rPr>
          <w:bCs/>
          <w:sz w:val="28"/>
          <w:szCs w:val="28"/>
        </w:rPr>
        <w:lastRenderedPageBreak/>
        <w:t>LISTA DE ILUSTRAÇÕES</w:t>
      </w:r>
    </w:p>
    <w:p w:rsidR="0092610A" w:rsidRDefault="0092610A" w:rsidP="0092610A">
      <w:pPr>
        <w:autoSpaceDE w:val="0"/>
        <w:spacing w:line="360" w:lineRule="auto"/>
        <w:rPr>
          <w:bCs/>
        </w:rPr>
      </w:pPr>
    </w:p>
    <w:p w:rsidR="0092610A" w:rsidRDefault="0092610A" w:rsidP="0092610A">
      <w:pPr>
        <w:autoSpaceDE w:val="0"/>
        <w:spacing w:line="360" w:lineRule="auto"/>
        <w:rPr>
          <w:bCs/>
        </w:rPr>
      </w:pPr>
      <w:r>
        <w:rPr>
          <w:bCs/>
        </w:rPr>
        <w:t>Figura 1</w:t>
      </w:r>
      <w:r>
        <w:rPr>
          <w:bCs/>
        </w:rPr>
        <w:tab/>
        <w:t>Exame Clínico Inicial</w:t>
      </w:r>
      <w:r>
        <w:rPr>
          <w:bCs/>
        </w:rPr>
        <w:ptab w:relativeTo="margin" w:alignment="right" w:leader="dot"/>
      </w:r>
      <w:r>
        <w:rPr>
          <w:bCs/>
        </w:rPr>
        <w:t>15</w:t>
      </w:r>
    </w:p>
    <w:p w:rsidR="0092610A" w:rsidRDefault="0092610A" w:rsidP="0092610A">
      <w:pPr>
        <w:autoSpaceDE w:val="0"/>
        <w:spacing w:line="360" w:lineRule="auto"/>
        <w:rPr>
          <w:bCs/>
        </w:rPr>
      </w:pPr>
      <w:r>
        <w:rPr>
          <w:bCs/>
        </w:rPr>
        <w:t>Figura 2</w:t>
      </w:r>
      <w:r>
        <w:rPr>
          <w:bCs/>
        </w:rPr>
        <w:tab/>
        <w:t>Fluxograma do Ensaio Clínico</w:t>
      </w:r>
      <w:r>
        <w:rPr>
          <w:bCs/>
        </w:rPr>
        <w:ptab w:relativeTo="margin" w:alignment="right" w:leader="dot"/>
      </w:r>
      <w:r>
        <w:rPr>
          <w:bCs/>
        </w:rPr>
        <w:t>21</w:t>
      </w:r>
    </w:p>
    <w:p w:rsidR="0092610A" w:rsidRPr="0092610A" w:rsidRDefault="0092610A" w:rsidP="0092610A">
      <w:pPr>
        <w:autoSpaceDE w:val="0"/>
        <w:spacing w:line="360" w:lineRule="auto"/>
        <w:rPr>
          <w:bCs/>
        </w:rPr>
      </w:pPr>
      <w:r>
        <w:rPr>
          <w:bCs/>
        </w:rPr>
        <w:t>Figura 3</w:t>
      </w:r>
      <w:r>
        <w:rPr>
          <w:bCs/>
        </w:rPr>
        <w:tab/>
        <w:t>Gráfico de barras dos resultados</w:t>
      </w:r>
      <w:r>
        <w:rPr>
          <w:bCs/>
        </w:rPr>
        <w:ptab w:relativeTo="margin" w:alignment="right" w:leader="dot"/>
      </w:r>
      <w:r>
        <w:rPr>
          <w:bCs/>
        </w:rPr>
        <w:t>29</w:t>
      </w:r>
    </w:p>
    <w:p w:rsidR="006B4B73" w:rsidRDefault="006B4B73" w:rsidP="0092610A">
      <w:pPr>
        <w:rPr>
          <w:bCs/>
        </w:rPr>
      </w:pPr>
    </w:p>
    <w:p w:rsidR="006B4B73" w:rsidRDefault="008E352E" w:rsidP="00EF3924">
      <w:pPr>
        <w:tabs>
          <w:tab w:val="left" w:pos="1305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ab/>
      </w: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  <w:r>
        <w:t xml:space="preserve">OBS: Conforme norma da ABNT NBR 14724:2005/2006 – Elemento opcional, que deve ser elaborado de acordo com a ordem apresentada no texto, com cada item designado por seu nome específico, acompanhado do respectivo número da página. </w:t>
      </w:r>
      <w:r>
        <w:rPr>
          <w:bCs/>
        </w:rPr>
        <w:t>Quando necessário, recomenda-se a elaboração de lista própria para cada tipo de ilustração (desenhos, esquemas, fluxogramas, fotografias, gráficos, mapas, organogramas, plantas, quadros, retratos e outros).</w:t>
      </w: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  <w:r>
        <w:rPr>
          <w:bCs/>
        </w:rPr>
        <w:t>Obs.: Neste item, fica a critério do autor a elaboração de lista de ilustrações para demonstração de quadros, figuras e gráficos; ou utilizar as listas separadamente.</w:t>
      </w: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:rsidR="006B4B73" w:rsidRDefault="006B4B73" w:rsidP="00EF3924">
      <w:pPr>
        <w:autoSpaceDE w:val="0"/>
        <w:spacing w:line="360" w:lineRule="auto"/>
        <w:jc w:val="both"/>
        <w:rPr>
          <w:bCs/>
        </w:rPr>
      </w:pPr>
    </w:p>
    <w:p w:rsidR="00431F2F" w:rsidRDefault="00431F2F" w:rsidP="00EF3924">
      <w:pPr>
        <w:autoSpaceDE w:val="0"/>
        <w:spacing w:line="360" w:lineRule="auto"/>
        <w:jc w:val="both"/>
        <w:rPr>
          <w:bCs/>
        </w:rPr>
      </w:pPr>
    </w:p>
    <w:p w:rsidR="00431F2F" w:rsidRDefault="00431F2F" w:rsidP="00EF3924">
      <w:pPr>
        <w:autoSpaceDE w:val="0"/>
        <w:spacing w:line="360" w:lineRule="auto"/>
        <w:jc w:val="both"/>
        <w:rPr>
          <w:bCs/>
        </w:rPr>
      </w:pPr>
    </w:p>
    <w:p w:rsidR="00431F2F" w:rsidRDefault="00431F2F" w:rsidP="00EF3924">
      <w:pPr>
        <w:autoSpaceDE w:val="0"/>
        <w:spacing w:line="360" w:lineRule="auto"/>
        <w:jc w:val="both"/>
        <w:rPr>
          <w:bCs/>
        </w:rPr>
      </w:pPr>
    </w:p>
    <w:p w:rsidR="00431F2F" w:rsidRDefault="00431F2F" w:rsidP="00EF3924">
      <w:pPr>
        <w:autoSpaceDE w:val="0"/>
        <w:spacing w:line="360" w:lineRule="auto"/>
        <w:jc w:val="both"/>
        <w:rPr>
          <w:bCs/>
        </w:rPr>
      </w:pPr>
    </w:p>
    <w:p w:rsidR="00431F2F" w:rsidRDefault="00431F2F" w:rsidP="00EF3924">
      <w:pPr>
        <w:autoSpaceDE w:val="0"/>
        <w:spacing w:line="360" w:lineRule="auto"/>
        <w:jc w:val="both"/>
        <w:rPr>
          <w:bCs/>
        </w:rPr>
      </w:pPr>
    </w:p>
    <w:p w:rsidR="009C246D" w:rsidRDefault="006B4B73" w:rsidP="00EF3924">
      <w:pPr>
        <w:autoSpaceDE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*</w:t>
      </w:r>
      <w:r>
        <w:rPr>
          <w:bCs/>
          <w:sz w:val="28"/>
          <w:szCs w:val="28"/>
        </w:rPr>
        <w:t>Elemento opcional</w:t>
      </w:r>
    </w:p>
    <w:p w:rsidR="006B4B73" w:rsidRDefault="006B4B73" w:rsidP="00EF3924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92610A" w:rsidRDefault="0092610A" w:rsidP="00EF3924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92610A" w:rsidRDefault="0092610A" w:rsidP="00EF3924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:rsidR="009B1F84" w:rsidRDefault="009B1F84" w:rsidP="00EF3924">
      <w:pPr>
        <w:autoSpaceDE w:val="0"/>
        <w:spacing w:line="360" w:lineRule="auto"/>
        <w:jc w:val="center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SUMÁRIO</w:t>
      </w:r>
    </w:p>
    <w:p w:rsidR="005F2456" w:rsidRPr="00E95E54" w:rsidRDefault="005F2456" w:rsidP="005F2456"/>
    <w:p w:rsidR="005F2456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2456" w:rsidRPr="003D342F">
        <w:rPr>
          <w:rFonts w:ascii="Times New Roman" w:hAnsi="Times New Roman" w:cs="Times New Roman"/>
          <w:sz w:val="24"/>
          <w:szCs w:val="24"/>
        </w:rPr>
        <w:t xml:space="preserve"> </w:t>
      </w:r>
      <w:r w:rsidR="005F2456">
        <w:rPr>
          <w:rFonts w:ascii="Times New Roman" w:hAnsi="Times New Roman" w:cs="Times New Roman"/>
          <w:sz w:val="24"/>
          <w:szCs w:val="24"/>
        </w:rPr>
        <w:t>Introdução .</w:t>
      </w:r>
      <w:r w:rsidR="005F2456" w:rsidRPr="003D342F">
        <w:rPr>
          <w:rFonts w:ascii="Times New Roman" w:hAnsi="Times New Roman" w:cs="Times New Roman"/>
          <w:sz w:val="24"/>
          <w:szCs w:val="24"/>
        </w:rPr>
        <w:tab/>
      </w:r>
      <w:r w:rsidR="005F2456">
        <w:rPr>
          <w:rFonts w:ascii="Times New Roman" w:hAnsi="Times New Roman" w:cs="Times New Roman"/>
          <w:sz w:val="24"/>
          <w:szCs w:val="24"/>
        </w:rPr>
        <w:t>5</w:t>
      </w:r>
    </w:p>
    <w:p w:rsidR="005F2456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2456" w:rsidRPr="003D342F">
        <w:rPr>
          <w:rFonts w:ascii="Times New Roman" w:hAnsi="Times New Roman" w:cs="Times New Roman"/>
          <w:sz w:val="24"/>
          <w:szCs w:val="24"/>
        </w:rPr>
        <w:t xml:space="preserve"> </w:t>
      </w:r>
      <w:r w:rsidR="005F2456">
        <w:rPr>
          <w:rFonts w:ascii="Times New Roman" w:hAnsi="Times New Roman" w:cs="Times New Roman"/>
          <w:sz w:val="24"/>
          <w:szCs w:val="24"/>
        </w:rPr>
        <w:t>Objetivos .</w:t>
      </w:r>
      <w:r w:rsidR="005F2456" w:rsidRPr="003D342F">
        <w:rPr>
          <w:rFonts w:ascii="Times New Roman" w:hAnsi="Times New Roman" w:cs="Times New Roman"/>
          <w:sz w:val="24"/>
          <w:szCs w:val="24"/>
        </w:rPr>
        <w:tab/>
      </w:r>
      <w:r w:rsidR="005F2456">
        <w:rPr>
          <w:rFonts w:ascii="Times New Roman" w:hAnsi="Times New Roman" w:cs="Times New Roman"/>
          <w:sz w:val="24"/>
          <w:szCs w:val="24"/>
        </w:rPr>
        <w:t>7</w:t>
      </w:r>
    </w:p>
    <w:p w:rsidR="005F2456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2456" w:rsidRPr="003D342F">
        <w:rPr>
          <w:rFonts w:ascii="Times New Roman" w:hAnsi="Times New Roman" w:cs="Times New Roman"/>
          <w:sz w:val="24"/>
          <w:szCs w:val="24"/>
        </w:rPr>
        <w:t xml:space="preserve"> </w:t>
      </w:r>
      <w:r w:rsidR="005F2456">
        <w:rPr>
          <w:rFonts w:ascii="Times New Roman" w:hAnsi="Times New Roman" w:cs="Times New Roman"/>
          <w:sz w:val="24"/>
          <w:szCs w:val="24"/>
        </w:rPr>
        <w:t>Revisão de Literatura .</w:t>
      </w:r>
      <w:r w:rsidR="005F2456" w:rsidRPr="003D342F">
        <w:rPr>
          <w:rFonts w:ascii="Times New Roman" w:hAnsi="Times New Roman" w:cs="Times New Roman"/>
          <w:sz w:val="24"/>
          <w:szCs w:val="24"/>
        </w:rPr>
        <w:tab/>
      </w:r>
      <w:r w:rsidR="005F2456">
        <w:rPr>
          <w:rFonts w:ascii="Times New Roman" w:hAnsi="Times New Roman" w:cs="Times New Roman"/>
          <w:sz w:val="24"/>
          <w:szCs w:val="24"/>
        </w:rPr>
        <w:t>9</w:t>
      </w:r>
    </w:p>
    <w:p w:rsidR="009B1F84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1F84" w:rsidRPr="003D342F">
        <w:rPr>
          <w:rFonts w:ascii="Times New Roman" w:hAnsi="Times New Roman" w:cs="Times New Roman"/>
          <w:sz w:val="24"/>
          <w:szCs w:val="24"/>
        </w:rPr>
        <w:t xml:space="preserve"> </w:t>
      </w:r>
      <w:r w:rsidR="005F2456">
        <w:rPr>
          <w:rFonts w:ascii="Times New Roman" w:hAnsi="Times New Roman" w:cs="Times New Roman"/>
          <w:sz w:val="24"/>
          <w:szCs w:val="24"/>
        </w:rPr>
        <w:t>Metodologia</w:t>
      </w:r>
      <w:r w:rsidR="009B1F84" w:rsidRPr="003D342F">
        <w:rPr>
          <w:rFonts w:ascii="Times New Roman" w:hAnsi="Times New Roman" w:cs="Times New Roman"/>
          <w:sz w:val="24"/>
          <w:szCs w:val="24"/>
        </w:rPr>
        <w:t xml:space="preserve">  :</w:t>
      </w:r>
      <w:r w:rsidR="009B1F84" w:rsidRPr="003D342F">
        <w:rPr>
          <w:rFonts w:ascii="Times New Roman" w:hAnsi="Times New Roman" w:cs="Times New Roman"/>
          <w:sz w:val="24"/>
          <w:szCs w:val="24"/>
        </w:rPr>
        <w:tab/>
      </w:r>
      <w:r w:rsidR="005F2456">
        <w:rPr>
          <w:rFonts w:ascii="Times New Roman" w:hAnsi="Times New Roman" w:cs="Times New Roman"/>
          <w:sz w:val="24"/>
          <w:szCs w:val="24"/>
        </w:rPr>
        <w:t>15</w:t>
      </w:r>
    </w:p>
    <w:p w:rsidR="005509BB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Equipe executora </w:t>
      </w:r>
      <w:r w:rsidRPr="003D34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5509BB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Locais de realização </w:t>
      </w:r>
      <w:r w:rsidRPr="003D34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B1F84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2456">
        <w:rPr>
          <w:rFonts w:ascii="Times New Roman" w:hAnsi="Times New Roman" w:cs="Times New Roman"/>
          <w:sz w:val="24"/>
          <w:szCs w:val="24"/>
        </w:rPr>
        <w:t xml:space="preserve"> Contribuição esperada</w:t>
      </w:r>
      <w:r w:rsidR="009B1F84" w:rsidRPr="003D342F">
        <w:rPr>
          <w:rFonts w:ascii="Times New Roman" w:hAnsi="Times New Roman" w:cs="Times New Roman"/>
          <w:sz w:val="24"/>
          <w:szCs w:val="24"/>
        </w:rPr>
        <w:tab/>
      </w:r>
      <w:r w:rsidR="005F2456">
        <w:rPr>
          <w:rFonts w:ascii="Times New Roman" w:hAnsi="Times New Roman" w:cs="Times New Roman"/>
          <w:sz w:val="24"/>
          <w:szCs w:val="24"/>
        </w:rPr>
        <w:t>21</w:t>
      </w:r>
    </w:p>
    <w:p w:rsidR="005F2456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2456" w:rsidRPr="003D342F">
        <w:rPr>
          <w:rFonts w:ascii="Times New Roman" w:hAnsi="Times New Roman" w:cs="Times New Roman"/>
          <w:sz w:val="24"/>
          <w:szCs w:val="24"/>
        </w:rPr>
        <w:t xml:space="preserve"> </w:t>
      </w:r>
      <w:r w:rsidR="005F2456">
        <w:rPr>
          <w:rFonts w:ascii="Times New Roman" w:hAnsi="Times New Roman" w:cs="Times New Roman"/>
          <w:sz w:val="24"/>
          <w:szCs w:val="24"/>
        </w:rPr>
        <w:t>Referências biliográficas</w:t>
      </w:r>
      <w:r w:rsidR="005F2456" w:rsidRPr="003D342F">
        <w:rPr>
          <w:rFonts w:ascii="Times New Roman" w:hAnsi="Times New Roman" w:cs="Times New Roman"/>
          <w:sz w:val="24"/>
          <w:szCs w:val="24"/>
        </w:rPr>
        <w:tab/>
      </w:r>
      <w:r w:rsidR="005F2456">
        <w:rPr>
          <w:rFonts w:ascii="Times New Roman" w:hAnsi="Times New Roman" w:cs="Times New Roman"/>
          <w:sz w:val="24"/>
          <w:szCs w:val="24"/>
        </w:rPr>
        <w:t>22</w:t>
      </w:r>
    </w:p>
    <w:p w:rsidR="005F2456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2456" w:rsidRPr="003D342F">
        <w:rPr>
          <w:rFonts w:ascii="Times New Roman" w:hAnsi="Times New Roman" w:cs="Times New Roman"/>
          <w:sz w:val="24"/>
          <w:szCs w:val="24"/>
        </w:rPr>
        <w:t xml:space="preserve"> </w:t>
      </w:r>
      <w:r w:rsidR="005F2456">
        <w:rPr>
          <w:rFonts w:ascii="Times New Roman" w:hAnsi="Times New Roman" w:cs="Times New Roman"/>
          <w:sz w:val="24"/>
          <w:szCs w:val="24"/>
        </w:rPr>
        <w:t>Cronograma de execução</w:t>
      </w:r>
      <w:r w:rsidR="005F2456" w:rsidRPr="003D342F">
        <w:rPr>
          <w:rFonts w:ascii="Times New Roman" w:hAnsi="Times New Roman" w:cs="Times New Roman"/>
          <w:sz w:val="24"/>
          <w:szCs w:val="24"/>
        </w:rPr>
        <w:tab/>
      </w:r>
      <w:r w:rsidR="005F2456">
        <w:rPr>
          <w:rFonts w:ascii="Times New Roman" w:hAnsi="Times New Roman" w:cs="Times New Roman"/>
          <w:sz w:val="24"/>
          <w:szCs w:val="24"/>
        </w:rPr>
        <w:t>25</w:t>
      </w:r>
    </w:p>
    <w:p w:rsidR="005F2456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F2456" w:rsidRPr="003D342F">
        <w:rPr>
          <w:rFonts w:ascii="Times New Roman" w:hAnsi="Times New Roman" w:cs="Times New Roman"/>
          <w:sz w:val="24"/>
          <w:szCs w:val="24"/>
        </w:rPr>
        <w:t xml:space="preserve"> </w:t>
      </w:r>
      <w:r w:rsidR="005F2456">
        <w:rPr>
          <w:rFonts w:ascii="Times New Roman" w:hAnsi="Times New Roman" w:cs="Times New Roman"/>
          <w:sz w:val="24"/>
          <w:szCs w:val="24"/>
        </w:rPr>
        <w:t>Orçamento</w:t>
      </w:r>
      <w:r w:rsidR="005F2456" w:rsidRPr="003D342F">
        <w:rPr>
          <w:rFonts w:ascii="Times New Roman" w:hAnsi="Times New Roman" w:cs="Times New Roman"/>
          <w:sz w:val="24"/>
          <w:szCs w:val="24"/>
        </w:rPr>
        <w:tab/>
      </w:r>
      <w:r w:rsidR="005F2456">
        <w:rPr>
          <w:rFonts w:ascii="Times New Roman" w:hAnsi="Times New Roman" w:cs="Times New Roman"/>
          <w:sz w:val="24"/>
          <w:szCs w:val="24"/>
        </w:rPr>
        <w:t>26</w:t>
      </w:r>
    </w:p>
    <w:p w:rsidR="009B1F84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B1F84" w:rsidRPr="003D342F">
        <w:rPr>
          <w:rFonts w:ascii="Times New Roman" w:hAnsi="Times New Roman" w:cs="Times New Roman"/>
          <w:sz w:val="24"/>
          <w:szCs w:val="24"/>
        </w:rPr>
        <w:t>. Apêndice</w:t>
      </w:r>
      <w:r w:rsidR="009B1F84" w:rsidRPr="003D342F">
        <w:rPr>
          <w:rFonts w:ascii="Times New Roman" w:hAnsi="Times New Roman" w:cs="Times New Roman"/>
          <w:sz w:val="24"/>
          <w:szCs w:val="24"/>
        </w:rPr>
        <w:tab/>
      </w:r>
      <w:r w:rsidR="005F2456">
        <w:rPr>
          <w:rFonts w:ascii="Times New Roman" w:hAnsi="Times New Roman" w:cs="Times New Roman"/>
          <w:sz w:val="24"/>
          <w:szCs w:val="24"/>
        </w:rPr>
        <w:t>27</w:t>
      </w:r>
    </w:p>
    <w:p w:rsidR="009B1F84" w:rsidRPr="003D342F" w:rsidRDefault="005509BB" w:rsidP="0092610A">
      <w:pPr>
        <w:pStyle w:val="CorpoA"/>
        <w:tabs>
          <w:tab w:val="right" w:leader="dot" w:pos="90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B1F84" w:rsidRPr="003D342F">
        <w:rPr>
          <w:rFonts w:ascii="Times New Roman" w:hAnsi="Times New Roman" w:cs="Times New Roman"/>
          <w:sz w:val="24"/>
          <w:szCs w:val="24"/>
        </w:rPr>
        <w:t>. Anexos</w:t>
      </w:r>
      <w:r w:rsidR="009B1F84" w:rsidRPr="003D342F">
        <w:rPr>
          <w:rFonts w:ascii="Times New Roman" w:hAnsi="Times New Roman" w:cs="Times New Roman"/>
          <w:sz w:val="24"/>
          <w:szCs w:val="24"/>
        </w:rPr>
        <w:tab/>
      </w:r>
      <w:r w:rsidR="005F2456">
        <w:rPr>
          <w:rFonts w:ascii="Times New Roman" w:hAnsi="Times New Roman" w:cs="Times New Roman"/>
          <w:sz w:val="24"/>
          <w:szCs w:val="24"/>
        </w:rPr>
        <w:t>29</w:t>
      </w:r>
    </w:p>
    <w:p w:rsidR="005F2456" w:rsidRDefault="005F2456" w:rsidP="00EF3924">
      <w:pPr>
        <w:autoSpaceDE w:val="0"/>
        <w:spacing w:line="360" w:lineRule="auto"/>
        <w:jc w:val="both"/>
        <w:rPr>
          <w:b/>
          <w:bCs/>
        </w:rPr>
      </w:pPr>
    </w:p>
    <w:p w:rsidR="009B1F84" w:rsidRDefault="009B1F84" w:rsidP="00EF3924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</w:rPr>
        <w:t>*Elemento obrigatório</w:t>
      </w:r>
    </w:p>
    <w:p w:rsidR="009B1F84" w:rsidRDefault="009B1F84" w:rsidP="00EF3924">
      <w:pPr>
        <w:autoSpaceDE w:val="0"/>
        <w:spacing w:line="360" w:lineRule="auto"/>
        <w:jc w:val="center"/>
        <w:rPr>
          <w:b/>
        </w:rPr>
      </w:pPr>
    </w:p>
    <w:p w:rsidR="009B1F84" w:rsidRDefault="009B1F84" w:rsidP="00EF3924">
      <w:pPr>
        <w:autoSpaceDE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OBS: Conforme a NBR 14724:2005/2006, item Paginação:</w:t>
      </w:r>
    </w:p>
    <w:p w:rsidR="009B1F84" w:rsidRDefault="009B1F84" w:rsidP="00EF3924">
      <w:pPr>
        <w:autoSpaceDE w:val="0"/>
        <w:spacing w:line="360" w:lineRule="auto"/>
        <w:jc w:val="both"/>
        <w:rPr>
          <w:b/>
          <w:bCs/>
        </w:rPr>
      </w:pPr>
    </w:p>
    <w:p w:rsidR="009B1F84" w:rsidRDefault="009B1F84" w:rsidP="00EF3924">
      <w:pPr>
        <w:autoSpaceDE w:val="0"/>
        <w:spacing w:line="360" w:lineRule="auto"/>
        <w:jc w:val="both"/>
        <w:rPr>
          <w:b/>
        </w:rPr>
      </w:pPr>
      <w:r>
        <w:rPr>
          <w:b/>
          <w:bCs/>
        </w:rPr>
        <w:t xml:space="preserve">“Todas as folhas do trabalho, a partir da folha de rosto, devem ser contadas </w:t>
      </w:r>
      <w:proofErr w:type="spellStart"/>
      <w:r>
        <w:rPr>
          <w:b/>
          <w:bCs/>
        </w:rPr>
        <w:t>seqüencialmente</w:t>
      </w:r>
      <w:proofErr w:type="spellEnd"/>
      <w:r>
        <w:rPr>
          <w:b/>
          <w:bCs/>
        </w:rPr>
        <w:t xml:space="preserve">, mas não numeradas. A numeração é colocada, a partir da primeira folha da parte textual, em algarismos arábicos, no canto superior direito da folha, a </w:t>
      </w:r>
      <w:smartTag w:uri="urn:schemas-microsoft-com:office:smarttags" w:element="metricconverter">
        <w:smartTagPr>
          <w:attr w:name="ProductID" w:val="2 cm"/>
        </w:smartTagPr>
        <w:r>
          <w:rPr>
            <w:b/>
            <w:bCs/>
          </w:rPr>
          <w:t>2 cm</w:t>
        </w:r>
      </w:smartTag>
      <w:r>
        <w:rPr>
          <w:b/>
          <w:bCs/>
        </w:rPr>
        <w:t xml:space="preserve"> da borda superior, ficando o último algarismo a </w:t>
      </w:r>
      <w:smartTag w:uri="urn:schemas-microsoft-com:office:smarttags" w:element="metricconverter">
        <w:smartTagPr>
          <w:attr w:name="ProductID" w:val="2 cm"/>
        </w:smartTagPr>
        <w:r>
          <w:rPr>
            <w:b/>
            <w:bCs/>
          </w:rPr>
          <w:t>2 cm</w:t>
        </w:r>
      </w:smartTag>
      <w:r>
        <w:rPr>
          <w:b/>
          <w:bCs/>
        </w:rPr>
        <w:t xml:space="preserve"> da borda direita da folha. Havendo apêndice e anexo, as suas folhas devem ser numeradas de maneira contínua e sua paginação deve dar seguimento à do texto principal”.</w:t>
      </w:r>
    </w:p>
    <w:p w:rsidR="0092610A" w:rsidRDefault="0092610A" w:rsidP="00240FD3">
      <w:pPr>
        <w:autoSpaceDE w:val="0"/>
        <w:spacing w:line="360" w:lineRule="auto"/>
        <w:rPr>
          <w:b/>
        </w:rPr>
      </w:pPr>
    </w:p>
    <w:p w:rsidR="00A037B3" w:rsidRDefault="00A037B3" w:rsidP="00240FD3">
      <w:pPr>
        <w:autoSpaceDE w:val="0"/>
        <w:spacing w:line="360" w:lineRule="auto"/>
        <w:rPr>
          <w:b/>
        </w:rPr>
      </w:pPr>
    </w:p>
    <w:p w:rsidR="00A037B3" w:rsidRDefault="00A037B3" w:rsidP="00240FD3">
      <w:pPr>
        <w:autoSpaceDE w:val="0"/>
        <w:spacing w:line="360" w:lineRule="auto"/>
        <w:rPr>
          <w:b/>
        </w:rPr>
      </w:pPr>
    </w:p>
    <w:p w:rsidR="00A037B3" w:rsidRDefault="00A037B3" w:rsidP="00240FD3">
      <w:pPr>
        <w:autoSpaceDE w:val="0"/>
        <w:spacing w:line="360" w:lineRule="auto"/>
        <w:rPr>
          <w:b/>
        </w:rPr>
      </w:pPr>
    </w:p>
    <w:p w:rsidR="00A037B3" w:rsidRDefault="00A037B3" w:rsidP="00240FD3">
      <w:pPr>
        <w:autoSpaceDE w:val="0"/>
        <w:spacing w:line="360" w:lineRule="auto"/>
        <w:rPr>
          <w:b/>
        </w:rPr>
      </w:pPr>
    </w:p>
    <w:p w:rsidR="00A037B3" w:rsidRDefault="00A037B3" w:rsidP="00240FD3">
      <w:pPr>
        <w:autoSpaceDE w:val="0"/>
        <w:spacing w:line="360" w:lineRule="auto"/>
        <w:rPr>
          <w:b/>
        </w:rPr>
      </w:pPr>
    </w:p>
    <w:p w:rsidR="00A037B3" w:rsidRDefault="00A037B3" w:rsidP="00240FD3">
      <w:pPr>
        <w:autoSpaceDE w:val="0"/>
        <w:spacing w:line="360" w:lineRule="auto"/>
        <w:rPr>
          <w:b/>
        </w:rPr>
      </w:pPr>
    </w:p>
    <w:p w:rsidR="00A037B3" w:rsidRDefault="00A037B3" w:rsidP="00240FD3">
      <w:pPr>
        <w:autoSpaceDE w:val="0"/>
        <w:spacing w:line="360" w:lineRule="auto"/>
        <w:rPr>
          <w:b/>
        </w:rPr>
      </w:pPr>
    </w:p>
    <w:p w:rsidR="00A037B3" w:rsidRDefault="00A037B3" w:rsidP="00240FD3">
      <w:pPr>
        <w:autoSpaceDE w:val="0"/>
        <w:spacing w:line="360" w:lineRule="auto"/>
        <w:rPr>
          <w:b/>
        </w:rPr>
      </w:pPr>
    </w:p>
    <w:p w:rsidR="00A037B3" w:rsidRDefault="00A037B3" w:rsidP="00240FD3">
      <w:pPr>
        <w:autoSpaceDE w:val="0"/>
        <w:spacing w:line="360" w:lineRule="auto"/>
        <w:rPr>
          <w:b/>
        </w:rPr>
      </w:pPr>
      <w:r>
        <w:rPr>
          <w:b/>
        </w:rPr>
        <w:lastRenderedPageBreak/>
        <w:t>Introdução</w:t>
      </w:r>
    </w:p>
    <w:p w:rsidR="00A037B3" w:rsidRDefault="00A037B3" w:rsidP="00240FD3">
      <w:pPr>
        <w:autoSpaceDE w:val="0"/>
        <w:spacing w:line="360" w:lineRule="auto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</w:pPr>
      <w:r>
        <w:t xml:space="preserve">O número da paginação inicia nesta página. Porém, a contagem deve desconsiderar a primeira capa, e contar os demais elementos </w:t>
      </w:r>
      <w:proofErr w:type="spellStart"/>
      <w:r>
        <w:t>pré</w:t>
      </w:r>
      <w:proofErr w:type="spellEnd"/>
      <w:r>
        <w:t>-textuais.</w:t>
      </w:r>
    </w:p>
    <w:p w:rsidR="0092610A" w:rsidRDefault="0092610A" w:rsidP="00240FD3">
      <w:pPr>
        <w:autoSpaceDE w:val="0"/>
        <w:spacing w:line="360" w:lineRule="auto"/>
      </w:pPr>
      <w:r>
        <w:t>O título acima, sem parágrafo.</w:t>
      </w:r>
    </w:p>
    <w:p w:rsidR="00A037B3" w:rsidRDefault="0092610A" w:rsidP="00240FD3">
      <w:pPr>
        <w:autoSpaceDE w:val="0"/>
        <w:spacing w:line="360" w:lineRule="auto"/>
      </w:pPr>
      <w:r>
        <w:t>No corpo do texto, todos os parágrafos devem ser de 1,5 cm.</w:t>
      </w:r>
    </w:p>
    <w:p w:rsidR="00A037B3" w:rsidRPr="0092610A" w:rsidRDefault="00A037B3" w:rsidP="00240FD3">
      <w:pPr>
        <w:autoSpaceDE w:val="0"/>
        <w:spacing w:line="360" w:lineRule="auto"/>
      </w:pPr>
      <w:r>
        <w:t>Espaçamento entre linhas no texto de 1,5</w:t>
      </w: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001D1A" w:rsidP="00001D1A">
      <w:pPr>
        <w:autoSpaceDE w:val="0"/>
        <w:spacing w:line="360" w:lineRule="auto"/>
        <w:jc w:val="both"/>
        <w:rPr>
          <w:b/>
        </w:rPr>
      </w:pPr>
      <w:r>
        <w:rPr>
          <w:b/>
        </w:rPr>
        <w:t>Objetivos</w:t>
      </w:r>
    </w:p>
    <w:p w:rsidR="00A037B3" w:rsidRDefault="00A037B3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</w:pPr>
      <w:r>
        <w:t>O título acima, sem parágrafo.</w:t>
      </w:r>
    </w:p>
    <w:p w:rsidR="00A037B3" w:rsidRDefault="00A037B3" w:rsidP="00A037B3">
      <w:pPr>
        <w:autoSpaceDE w:val="0"/>
        <w:spacing w:line="360" w:lineRule="auto"/>
      </w:pPr>
      <w:r>
        <w:t>No corpo do texto, todos os parágrafos devem ser de 1,5 cm.</w:t>
      </w:r>
    </w:p>
    <w:p w:rsidR="00A037B3" w:rsidRPr="0092610A" w:rsidRDefault="00A037B3" w:rsidP="00A037B3">
      <w:pPr>
        <w:autoSpaceDE w:val="0"/>
        <w:spacing w:line="360" w:lineRule="auto"/>
      </w:pPr>
      <w:r>
        <w:t>Espaçamento entre linhas no texto de 1,5</w:t>
      </w: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  <w:jc w:val="both"/>
        <w:rPr>
          <w:b/>
        </w:rPr>
      </w:pPr>
    </w:p>
    <w:p w:rsidR="00A802FA" w:rsidRDefault="00001D1A" w:rsidP="00A037B3">
      <w:pPr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/>
        </w:rPr>
        <w:t>Revisão da Literatura</w:t>
      </w: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037B3" w:rsidRDefault="00A037B3" w:rsidP="00A037B3">
      <w:pPr>
        <w:autoSpaceDE w:val="0"/>
        <w:spacing w:line="360" w:lineRule="auto"/>
      </w:pPr>
      <w:r>
        <w:t>O título acima, sem parágrafo.</w:t>
      </w:r>
    </w:p>
    <w:p w:rsidR="00A037B3" w:rsidRDefault="00A037B3" w:rsidP="00A037B3">
      <w:pPr>
        <w:autoSpaceDE w:val="0"/>
        <w:spacing w:line="360" w:lineRule="auto"/>
      </w:pPr>
      <w:r>
        <w:t>No corpo do texto, todos os parágrafos devem ser de 1,5 cm.</w:t>
      </w:r>
    </w:p>
    <w:p w:rsidR="00A037B3" w:rsidRPr="0092610A" w:rsidRDefault="00A037B3" w:rsidP="00A037B3">
      <w:pPr>
        <w:autoSpaceDE w:val="0"/>
        <w:spacing w:line="360" w:lineRule="auto"/>
      </w:pPr>
      <w:r>
        <w:t>Espaçamento entre linhas no texto de 1,5</w:t>
      </w: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Cs/>
          <w:sz w:val="20"/>
          <w:szCs w:val="20"/>
        </w:rPr>
      </w:pPr>
    </w:p>
    <w:p w:rsidR="00A802FA" w:rsidRDefault="00A802FA" w:rsidP="00001D1A">
      <w:pPr>
        <w:autoSpaceDE w:val="0"/>
        <w:spacing w:line="360" w:lineRule="auto"/>
        <w:jc w:val="both"/>
        <w:rPr>
          <w:b/>
        </w:rPr>
      </w:pPr>
    </w:p>
    <w:p w:rsidR="00A037B3" w:rsidRDefault="00A037B3" w:rsidP="00240FD3">
      <w:pPr>
        <w:autoSpaceDE w:val="0"/>
        <w:spacing w:line="360" w:lineRule="auto"/>
        <w:rPr>
          <w:b/>
        </w:rPr>
      </w:pPr>
    </w:p>
    <w:p w:rsidR="00EE023E" w:rsidRDefault="00A802FA" w:rsidP="00240FD3">
      <w:pPr>
        <w:autoSpaceDE w:val="0"/>
        <w:spacing w:line="360" w:lineRule="auto"/>
        <w:rPr>
          <w:b/>
        </w:rPr>
      </w:pPr>
      <w:r>
        <w:rPr>
          <w:b/>
        </w:rPr>
        <w:t>Metodologia</w:t>
      </w:r>
    </w:p>
    <w:p w:rsidR="00380297" w:rsidRDefault="00380297" w:rsidP="00EF3924">
      <w:pPr>
        <w:autoSpaceDE w:val="0"/>
        <w:spacing w:line="360" w:lineRule="auto"/>
        <w:jc w:val="both"/>
        <w:rPr>
          <w:b/>
        </w:rPr>
      </w:pPr>
    </w:p>
    <w:p w:rsidR="00A037B3" w:rsidRDefault="00A037B3" w:rsidP="00A037B3">
      <w:pPr>
        <w:autoSpaceDE w:val="0"/>
        <w:spacing w:line="360" w:lineRule="auto"/>
      </w:pPr>
      <w:r>
        <w:t>O título acima, sem parágrafo.</w:t>
      </w:r>
    </w:p>
    <w:p w:rsidR="00A037B3" w:rsidRDefault="00A037B3" w:rsidP="00A037B3">
      <w:pPr>
        <w:autoSpaceDE w:val="0"/>
        <w:spacing w:line="360" w:lineRule="auto"/>
      </w:pPr>
      <w:r>
        <w:t>No corpo do texto, todos os parágrafos devem ser de 1,5 cm.</w:t>
      </w:r>
    </w:p>
    <w:p w:rsidR="00A037B3" w:rsidRPr="0092610A" w:rsidRDefault="00A037B3" w:rsidP="00A037B3">
      <w:pPr>
        <w:autoSpaceDE w:val="0"/>
        <w:spacing w:line="360" w:lineRule="auto"/>
      </w:pPr>
      <w:r>
        <w:t>Espaçamento entre linhas no texto de 1,5</w:t>
      </w: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802FA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  <w:r>
        <w:rPr>
          <w:b/>
        </w:rPr>
        <w:t>Equipe executora</w:t>
      </w: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037B3" w:rsidRDefault="00A037B3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</w:p>
    <w:p w:rsidR="00A802FA" w:rsidRDefault="00A802FA" w:rsidP="00A037B3">
      <w:pPr>
        <w:autoSpaceDE w:val="0"/>
        <w:autoSpaceDN w:val="0"/>
        <w:adjustRightInd w:val="0"/>
        <w:spacing w:line="360" w:lineRule="auto"/>
        <w:ind w:right="28"/>
        <w:jc w:val="both"/>
        <w:rPr>
          <w:b/>
        </w:rPr>
      </w:pPr>
      <w:r>
        <w:rPr>
          <w:b/>
        </w:rPr>
        <w:t>Locais de realização</w:t>
      </w: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802FA" w:rsidP="00A802FA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t>Contribuição esperada</w:t>
      </w: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511913" w:rsidRDefault="00A802FA" w:rsidP="00A802FA">
      <w:pPr>
        <w:autoSpaceDE w:val="0"/>
        <w:spacing w:line="360" w:lineRule="auto"/>
        <w:jc w:val="both"/>
        <w:outlineLvl w:val="0"/>
        <w:rPr>
          <w:bCs/>
          <w:sz w:val="20"/>
          <w:szCs w:val="20"/>
        </w:rPr>
      </w:pPr>
      <w:r>
        <w:rPr>
          <w:b/>
        </w:rPr>
        <w:t>Referências bibliográficas</w:t>
      </w:r>
    </w:p>
    <w:p w:rsidR="00511913" w:rsidRDefault="00511913" w:rsidP="00A802FA">
      <w:pPr>
        <w:autoSpaceDE w:val="0"/>
        <w:spacing w:line="360" w:lineRule="auto"/>
        <w:jc w:val="both"/>
        <w:outlineLvl w:val="0"/>
        <w:rPr>
          <w:bCs/>
          <w:sz w:val="20"/>
          <w:szCs w:val="20"/>
        </w:rPr>
      </w:pPr>
    </w:p>
    <w:p w:rsidR="00054E80" w:rsidRPr="00054E80" w:rsidRDefault="00511913" w:rsidP="00054E80">
      <w:pPr>
        <w:spacing w:line="360" w:lineRule="auto"/>
        <w:rPr>
          <w:rFonts w:cs="Arial"/>
          <w:color w:val="000000"/>
        </w:rPr>
      </w:pPr>
      <w:r w:rsidRPr="008026D4">
        <w:rPr>
          <w:rFonts w:cs="Arial"/>
          <w:color w:val="000000"/>
        </w:rPr>
        <w:t xml:space="preserve">Listar as referências bibliográficas de acordo com a norma </w:t>
      </w:r>
      <w:r>
        <w:rPr>
          <w:rFonts w:cs="Arial"/>
          <w:color w:val="000000"/>
        </w:rPr>
        <w:t>de ABNT</w:t>
      </w:r>
      <w:r w:rsidR="00272291">
        <w:rPr>
          <w:rFonts w:cs="Arial"/>
          <w:color w:val="000000"/>
        </w:rPr>
        <w:t xml:space="preserve"> NBR 6023:2002.</w:t>
      </w: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910ADA" w:rsidRDefault="00A802FA" w:rsidP="00A802FA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t>Cronograma de execução</w:t>
      </w:r>
    </w:p>
    <w:p w:rsidR="00910ADA" w:rsidRDefault="00910ADA" w:rsidP="00A802FA">
      <w:pPr>
        <w:autoSpaceDE w:val="0"/>
        <w:spacing w:line="360" w:lineRule="auto"/>
        <w:jc w:val="both"/>
        <w:outlineLvl w:val="0"/>
        <w:rPr>
          <w:b/>
        </w:rPr>
      </w:pPr>
    </w:p>
    <w:tbl>
      <w:tblPr>
        <w:tblW w:w="5799" w:type="pct"/>
        <w:tblInd w:w="-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910ADA" w:rsidRPr="0089494F" w:rsidTr="00910ADA">
        <w:trPr>
          <w:trHeight w:val="315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b/>
                <w:bCs/>
                <w:i/>
                <w:iCs/>
                <w:color w:val="000000"/>
                <w:lang w:eastAsia="pt-BR"/>
              </w:rPr>
              <w:t>Atividade</w:t>
            </w:r>
          </w:p>
        </w:tc>
        <w:tc>
          <w:tcPr>
            <w:tcW w:w="20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b/>
                <w:bCs/>
                <w:color w:val="000000"/>
                <w:lang w:eastAsia="pt-BR"/>
              </w:rPr>
              <w:t>Ano 20xx</w:t>
            </w:r>
          </w:p>
        </w:tc>
        <w:tc>
          <w:tcPr>
            <w:tcW w:w="24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b/>
                <w:bCs/>
                <w:color w:val="000000"/>
                <w:lang w:eastAsia="pt-BR"/>
              </w:rPr>
              <w:t>Ano 20xx</w:t>
            </w:r>
          </w:p>
        </w:tc>
      </w:tr>
      <w:tr w:rsidR="00910ADA" w:rsidRPr="0089494F" w:rsidTr="00910ADA">
        <w:trPr>
          <w:cantSplit/>
          <w:trHeight w:val="57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b/>
                <w:bCs/>
                <w:i/>
                <w:iC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Mar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Dez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Jan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Mar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Jul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89494F">
              <w:rPr>
                <w:rFonts w:ascii="Arial" w:hAnsi="Arial" w:cs="Arial"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Dez</w:t>
            </w:r>
          </w:p>
        </w:tc>
      </w:tr>
      <w:tr w:rsidR="00910ADA" w:rsidRPr="0089494F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aps/>
                <w:color w:val="000000"/>
                <w:lang w:eastAsia="pt-BR"/>
              </w:rPr>
              <w:t> </w:t>
            </w:r>
          </w:p>
        </w:tc>
      </w:tr>
      <w:tr w:rsidR="00910ADA" w:rsidRPr="0089494F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89494F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89494F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89494F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89494F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89494F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910ADA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89494F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9494F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910ADA" w:rsidRPr="00910ADA" w:rsidTr="00910ADA">
        <w:trPr>
          <w:trHeight w:val="30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ADA" w:rsidRPr="00910ADA" w:rsidRDefault="00910ADA" w:rsidP="00910AD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910ADA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</w:tbl>
    <w:p w:rsidR="00910ADA" w:rsidRDefault="00910ADA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910ADA" w:rsidRDefault="00910ADA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910ADA" w:rsidRDefault="00910ADA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910ADA" w:rsidRDefault="00910ADA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037B3" w:rsidRDefault="00A037B3" w:rsidP="00A802FA">
      <w:pPr>
        <w:autoSpaceDE w:val="0"/>
        <w:spacing w:line="360" w:lineRule="auto"/>
        <w:jc w:val="both"/>
        <w:outlineLvl w:val="0"/>
        <w:rPr>
          <w:b/>
        </w:rPr>
      </w:pPr>
    </w:p>
    <w:p w:rsidR="00A802FA" w:rsidRDefault="00A802FA" w:rsidP="00A802FA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</w:rPr>
        <w:t>Orçamento</w:t>
      </w:r>
    </w:p>
    <w:p w:rsidR="00E31699" w:rsidRDefault="00E31699" w:rsidP="00240FD3">
      <w:pPr>
        <w:autoSpaceDE w:val="0"/>
        <w:spacing w:line="360" w:lineRule="auto"/>
        <w:jc w:val="both"/>
        <w:outlineLvl w:val="0"/>
        <w:rPr>
          <w:b/>
        </w:rPr>
      </w:pPr>
    </w:p>
    <w:p w:rsidR="00E31699" w:rsidRPr="00E31699" w:rsidRDefault="00E31699" w:rsidP="0092610A">
      <w:pPr>
        <w:pStyle w:val="WW-footer"/>
        <w:tabs>
          <w:tab w:val="clear" w:pos="4419"/>
          <w:tab w:val="clear" w:pos="8838"/>
          <w:tab w:val="center" w:pos="4702"/>
          <w:tab w:val="right" w:pos="9121"/>
        </w:tabs>
        <w:spacing w:line="360" w:lineRule="auto"/>
        <w:ind w:right="28"/>
        <w:jc w:val="both"/>
        <w:rPr>
          <w:rFonts w:ascii="Times New Roman" w:hAnsi="Times New Roman" w:cs="Times New Roman"/>
          <w:b/>
        </w:rPr>
      </w:pPr>
      <w:r w:rsidRPr="00E31699">
        <w:rPr>
          <w:rFonts w:ascii="Times New Roman" w:hAnsi="Times New Roman" w:cs="Times New Roman"/>
          <w:b/>
        </w:rPr>
        <w:t xml:space="preserve">Despesas 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675"/>
        <w:gridCol w:w="2264"/>
        <w:gridCol w:w="1276"/>
        <w:gridCol w:w="990"/>
        <w:gridCol w:w="765"/>
        <w:gridCol w:w="1503"/>
        <w:gridCol w:w="25"/>
      </w:tblGrid>
      <w:tr w:rsidR="00E31699" w:rsidRPr="00E31699" w:rsidTr="00CE704D">
        <w:trPr>
          <w:gridAfter w:val="1"/>
          <w:wAfter w:w="14" w:type="pct"/>
          <w:trHeight w:val="454"/>
        </w:trPr>
        <w:tc>
          <w:tcPr>
            <w:tcW w:w="4986" w:type="pct"/>
            <w:gridSpan w:val="7"/>
          </w:tcPr>
          <w:p w:rsidR="00E31699" w:rsidRPr="00E31699" w:rsidRDefault="00E31699" w:rsidP="00CE704D">
            <w:pPr>
              <w:spacing w:line="360" w:lineRule="auto"/>
              <w:ind w:right="28"/>
              <w:rPr>
                <w:b/>
              </w:rPr>
            </w:pPr>
            <w:r w:rsidRPr="00E31699">
              <w:rPr>
                <w:b/>
              </w:rPr>
              <w:t>MATERIAL DE CONSUMO</w:t>
            </w:r>
          </w:p>
        </w:tc>
      </w:tr>
      <w:tr w:rsidR="00E31699" w:rsidRPr="00E31699" w:rsidTr="00CE704D">
        <w:trPr>
          <w:gridAfter w:val="1"/>
          <w:wAfter w:w="14" w:type="pct"/>
          <w:trHeight w:val="437"/>
        </w:trPr>
        <w:tc>
          <w:tcPr>
            <w:tcW w:w="1245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Quantidade</w:t>
            </w:r>
          </w:p>
        </w:tc>
        <w:tc>
          <w:tcPr>
            <w:tcW w:w="1246" w:type="pct"/>
          </w:tcPr>
          <w:p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Descrever</w:t>
            </w:r>
          </w:p>
        </w:tc>
        <w:tc>
          <w:tcPr>
            <w:tcW w:w="1247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Valor Unitário</w:t>
            </w:r>
          </w:p>
        </w:tc>
        <w:tc>
          <w:tcPr>
            <w:tcW w:w="1248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Valor Total</w:t>
            </w:r>
          </w:p>
        </w:tc>
      </w:tr>
      <w:tr w:rsidR="00E31699" w:rsidRPr="00E31699" w:rsidTr="00CE704D">
        <w:trPr>
          <w:gridAfter w:val="1"/>
          <w:wAfter w:w="14" w:type="pct"/>
          <w:trHeight w:val="437"/>
        </w:trPr>
        <w:tc>
          <w:tcPr>
            <w:tcW w:w="1245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6" w:type="pct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7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1248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:rsidTr="00CE704D">
        <w:trPr>
          <w:gridAfter w:val="1"/>
          <w:wAfter w:w="14" w:type="pct"/>
          <w:trHeight w:val="353"/>
        </w:trPr>
        <w:tc>
          <w:tcPr>
            <w:tcW w:w="1245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6" w:type="pct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7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1248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:rsidTr="00CE704D">
        <w:trPr>
          <w:gridAfter w:val="1"/>
          <w:wAfter w:w="14" w:type="pct"/>
          <w:trHeight w:val="454"/>
        </w:trPr>
        <w:tc>
          <w:tcPr>
            <w:tcW w:w="1245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6" w:type="pct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7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1248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:rsidTr="00CE704D">
        <w:trPr>
          <w:gridAfter w:val="1"/>
          <w:wAfter w:w="14" w:type="pct"/>
          <w:trHeight w:val="437"/>
        </w:trPr>
        <w:tc>
          <w:tcPr>
            <w:tcW w:w="1245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6" w:type="pct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7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1248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:rsidTr="00CE704D">
        <w:trPr>
          <w:gridAfter w:val="1"/>
          <w:wAfter w:w="14" w:type="pct"/>
          <w:trHeight w:val="437"/>
        </w:trPr>
        <w:tc>
          <w:tcPr>
            <w:tcW w:w="1245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6" w:type="pct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1247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1248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:rsidTr="00CE704D">
        <w:trPr>
          <w:gridAfter w:val="1"/>
          <w:wAfter w:w="14" w:type="pct"/>
          <w:trHeight w:val="484"/>
        </w:trPr>
        <w:tc>
          <w:tcPr>
            <w:tcW w:w="4986" w:type="pct"/>
            <w:gridSpan w:val="7"/>
            <w:tcBorders>
              <w:bottom w:val="single" w:sz="4" w:space="0" w:color="auto"/>
            </w:tcBorders>
          </w:tcPr>
          <w:p w:rsidR="00E31699" w:rsidRPr="00E31699" w:rsidRDefault="00E31699" w:rsidP="00CE704D">
            <w:pPr>
              <w:pStyle w:val="Ttulo9"/>
              <w:spacing w:before="0" w:after="0" w:line="360" w:lineRule="auto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16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Subtotal Material de Consumo              R$</w:t>
            </w:r>
          </w:p>
        </w:tc>
      </w:tr>
      <w:tr w:rsidR="00E31699" w:rsidRPr="00E31699" w:rsidTr="00CE704D">
        <w:trPr>
          <w:trHeight w:val="453"/>
        </w:trPr>
        <w:tc>
          <w:tcPr>
            <w:tcW w:w="5000" w:type="pct"/>
            <w:gridSpan w:val="8"/>
          </w:tcPr>
          <w:p w:rsidR="00E31699" w:rsidRPr="00E31699" w:rsidRDefault="00E31699" w:rsidP="00CE704D">
            <w:pPr>
              <w:spacing w:line="360" w:lineRule="auto"/>
              <w:ind w:right="28"/>
              <w:rPr>
                <w:b/>
              </w:rPr>
            </w:pPr>
            <w:r w:rsidRPr="00E31699">
              <w:rPr>
                <w:b/>
              </w:rPr>
              <w:t>MATERIAL PERMANENTE</w:t>
            </w:r>
          </w:p>
        </w:tc>
      </w:tr>
      <w:tr w:rsidR="00E31699" w:rsidRPr="00E31699" w:rsidTr="00CE704D">
        <w:trPr>
          <w:trHeight w:val="889"/>
        </w:trPr>
        <w:tc>
          <w:tcPr>
            <w:tcW w:w="874" w:type="pct"/>
          </w:tcPr>
          <w:p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Quantidade</w:t>
            </w:r>
          </w:p>
        </w:tc>
        <w:tc>
          <w:tcPr>
            <w:tcW w:w="2319" w:type="pct"/>
            <w:gridSpan w:val="3"/>
          </w:tcPr>
          <w:p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Descrição</w:t>
            </w:r>
          </w:p>
        </w:tc>
        <w:tc>
          <w:tcPr>
            <w:tcW w:w="966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Valor Unitário</w:t>
            </w:r>
          </w:p>
        </w:tc>
        <w:tc>
          <w:tcPr>
            <w:tcW w:w="841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center"/>
              <w:rPr>
                <w:b/>
              </w:rPr>
            </w:pPr>
            <w:r w:rsidRPr="00E31699">
              <w:rPr>
                <w:b/>
              </w:rPr>
              <w:t>Valor Total</w:t>
            </w:r>
          </w:p>
        </w:tc>
      </w:tr>
      <w:tr w:rsidR="00E31699" w:rsidRPr="00E31699" w:rsidTr="00CE704D">
        <w:trPr>
          <w:trHeight w:val="350"/>
        </w:trPr>
        <w:tc>
          <w:tcPr>
            <w:tcW w:w="874" w:type="pct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2319" w:type="pct"/>
            <w:gridSpan w:val="3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966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841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:rsidTr="00CE704D">
        <w:trPr>
          <w:trHeight w:val="350"/>
        </w:trPr>
        <w:tc>
          <w:tcPr>
            <w:tcW w:w="874" w:type="pct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2319" w:type="pct"/>
            <w:gridSpan w:val="3"/>
          </w:tcPr>
          <w:p w:rsidR="00E31699" w:rsidRPr="00E31699" w:rsidRDefault="00E31699" w:rsidP="00CE704D">
            <w:pPr>
              <w:spacing w:line="360" w:lineRule="auto"/>
              <w:ind w:right="28"/>
            </w:pPr>
          </w:p>
        </w:tc>
        <w:tc>
          <w:tcPr>
            <w:tcW w:w="966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  <w:tc>
          <w:tcPr>
            <w:tcW w:w="841" w:type="pct"/>
            <w:gridSpan w:val="2"/>
          </w:tcPr>
          <w:p w:rsidR="00E31699" w:rsidRPr="00E31699" w:rsidRDefault="00E31699" w:rsidP="00CE704D">
            <w:pPr>
              <w:spacing w:line="360" w:lineRule="auto"/>
              <w:ind w:right="28"/>
              <w:jc w:val="right"/>
            </w:pPr>
          </w:p>
        </w:tc>
      </w:tr>
      <w:tr w:rsidR="00E31699" w:rsidRPr="00E31699" w:rsidTr="00CE704D">
        <w:trPr>
          <w:cantSplit/>
          <w:trHeight w:val="155"/>
        </w:trPr>
        <w:tc>
          <w:tcPr>
            <w:tcW w:w="5000" w:type="pct"/>
            <w:gridSpan w:val="8"/>
          </w:tcPr>
          <w:p w:rsidR="00E31699" w:rsidRPr="00E31699" w:rsidRDefault="00E31699" w:rsidP="00CE704D">
            <w:pPr>
              <w:pStyle w:val="Ttulo9"/>
              <w:spacing w:before="0" w:after="0" w:line="360" w:lineRule="auto"/>
              <w:ind w:right="28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16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Subtotal Material Permanente        R$</w:t>
            </w:r>
          </w:p>
        </w:tc>
      </w:tr>
      <w:tr w:rsidR="00E31699" w:rsidRPr="00E31699" w:rsidTr="00CE704D">
        <w:trPr>
          <w:cantSplit/>
          <w:trHeight w:val="155"/>
        </w:trPr>
        <w:tc>
          <w:tcPr>
            <w:tcW w:w="5000" w:type="pct"/>
            <w:gridSpan w:val="8"/>
          </w:tcPr>
          <w:p w:rsidR="00E31699" w:rsidRPr="00E31699" w:rsidRDefault="00E31699" w:rsidP="00CE704D">
            <w:pPr>
              <w:pStyle w:val="Ttulo9"/>
              <w:spacing w:before="0" w:after="0" w:line="360" w:lineRule="auto"/>
              <w:ind w:right="2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169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                     </w:t>
            </w:r>
            <w:r w:rsidRPr="00E3169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TOTAL DESPESAS R$</w:t>
            </w:r>
          </w:p>
        </w:tc>
      </w:tr>
    </w:tbl>
    <w:p w:rsidR="00E31699" w:rsidRPr="00E31699" w:rsidRDefault="00E31699" w:rsidP="00E31699">
      <w:pPr>
        <w:pStyle w:val="WW-footer"/>
        <w:tabs>
          <w:tab w:val="clear" w:pos="4419"/>
          <w:tab w:val="clear" w:pos="8838"/>
          <w:tab w:val="center" w:pos="4702"/>
          <w:tab w:val="right" w:pos="9121"/>
        </w:tabs>
        <w:spacing w:line="360" w:lineRule="auto"/>
        <w:ind w:left="283" w:right="28"/>
        <w:jc w:val="both"/>
        <w:rPr>
          <w:rFonts w:ascii="Times New Roman" w:hAnsi="Times New Roman" w:cs="Times New Roman"/>
          <w:b/>
        </w:rPr>
      </w:pPr>
    </w:p>
    <w:p w:rsidR="00E31699" w:rsidRPr="00E31699" w:rsidRDefault="00E31699" w:rsidP="00E31699">
      <w:pPr>
        <w:pStyle w:val="WW-footer"/>
        <w:tabs>
          <w:tab w:val="clear" w:pos="4419"/>
          <w:tab w:val="clear" w:pos="8838"/>
          <w:tab w:val="center" w:pos="4702"/>
          <w:tab w:val="right" w:pos="9121"/>
        </w:tabs>
        <w:spacing w:line="360" w:lineRule="auto"/>
        <w:ind w:left="283" w:right="28"/>
        <w:jc w:val="both"/>
        <w:rPr>
          <w:rFonts w:ascii="Times New Roman" w:hAnsi="Times New Roman" w:cs="Times New Roman"/>
          <w:b/>
        </w:rPr>
      </w:pPr>
      <w:r w:rsidRPr="00E31699">
        <w:rPr>
          <w:rFonts w:ascii="Times New Roman" w:hAnsi="Times New Roman" w:cs="Times New Roman"/>
          <w:b/>
        </w:rPr>
        <w:t>Receita (incluir fonte financiadora das despesas previstas)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</w:tblGrid>
      <w:tr w:rsidR="00E31699" w:rsidRPr="00E31699" w:rsidTr="00CE704D">
        <w:trPr>
          <w:trHeight w:val="418"/>
        </w:trPr>
        <w:tc>
          <w:tcPr>
            <w:tcW w:w="9239" w:type="dxa"/>
          </w:tcPr>
          <w:p w:rsidR="00E31699" w:rsidRPr="00CE704D" w:rsidRDefault="00E31699" w:rsidP="00CE704D">
            <w:pPr>
              <w:pStyle w:val="Rodap"/>
              <w:spacing w:line="360" w:lineRule="auto"/>
              <w:ind w:right="28"/>
              <w:rPr>
                <w:b/>
                <w:bCs/>
                <w:lang w:val="pt-BR"/>
              </w:rPr>
            </w:pPr>
            <w:r w:rsidRPr="00CE704D">
              <w:rPr>
                <w:b/>
                <w:bCs/>
                <w:lang w:val="pt-BR"/>
              </w:rPr>
              <w:t>RECEITAS</w:t>
            </w:r>
          </w:p>
        </w:tc>
      </w:tr>
      <w:tr w:rsidR="00E31699" w:rsidRPr="00E31699" w:rsidTr="00CE704D">
        <w:trPr>
          <w:trHeight w:val="418"/>
        </w:trPr>
        <w:tc>
          <w:tcPr>
            <w:tcW w:w="9239" w:type="dxa"/>
          </w:tcPr>
          <w:p w:rsidR="00E31699" w:rsidRPr="00CE704D" w:rsidRDefault="00E31699" w:rsidP="00CE704D">
            <w:pPr>
              <w:pStyle w:val="Rodap"/>
              <w:spacing w:line="360" w:lineRule="auto"/>
              <w:ind w:right="28"/>
              <w:rPr>
                <w:b/>
                <w:lang w:val="pt-BR"/>
              </w:rPr>
            </w:pPr>
            <w:r w:rsidRPr="00CE704D">
              <w:rPr>
                <w:b/>
                <w:lang w:val="pt-BR"/>
              </w:rPr>
              <w:t xml:space="preserve"> Recursos próprios (Discriminar)</w:t>
            </w:r>
          </w:p>
        </w:tc>
      </w:tr>
      <w:tr w:rsidR="00E31699" w:rsidRPr="00E31699" w:rsidTr="00CE704D">
        <w:trPr>
          <w:trHeight w:val="433"/>
        </w:trPr>
        <w:tc>
          <w:tcPr>
            <w:tcW w:w="9239" w:type="dxa"/>
          </w:tcPr>
          <w:p w:rsidR="00E31699" w:rsidRPr="00CE704D" w:rsidRDefault="00E31699" w:rsidP="00CE704D">
            <w:pPr>
              <w:pStyle w:val="Rodap"/>
              <w:spacing w:line="360" w:lineRule="auto"/>
              <w:ind w:right="28"/>
              <w:rPr>
                <w:lang w:val="pt-BR"/>
              </w:rPr>
            </w:pPr>
          </w:p>
        </w:tc>
      </w:tr>
      <w:tr w:rsidR="00E31699" w:rsidRPr="00E31699" w:rsidTr="00CE704D">
        <w:trPr>
          <w:trHeight w:val="513"/>
        </w:trPr>
        <w:tc>
          <w:tcPr>
            <w:tcW w:w="9239" w:type="dxa"/>
          </w:tcPr>
          <w:p w:rsidR="00E31699" w:rsidRPr="00CE704D" w:rsidRDefault="00E31699" w:rsidP="00CE704D">
            <w:pPr>
              <w:pStyle w:val="Rodap"/>
              <w:spacing w:line="360" w:lineRule="auto"/>
              <w:ind w:right="28" w:firstLine="4140"/>
              <w:jc w:val="right"/>
              <w:rPr>
                <w:bCs/>
                <w:lang w:val="pt-BR"/>
              </w:rPr>
            </w:pPr>
            <w:r w:rsidRPr="00CE704D">
              <w:rPr>
                <w:bCs/>
                <w:lang w:val="pt-BR"/>
              </w:rPr>
              <w:t xml:space="preserve">Subtotal Recursos próprios R$ </w:t>
            </w:r>
          </w:p>
        </w:tc>
      </w:tr>
      <w:tr w:rsidR="00E31699" w:rsidRPr="00E31699" w:rsidTr="00CE704D">
        <w:trPr>
          <w:trHeight w:val="433"/>
        </w:trPr>
        <w:tc>
          <w:tcPr>
            <w:tcW w:w="9239" w:type="dxa"/>
          </w:tcPr>
          <w:p w:rsidR="00E31699" w:rsidRPr="00CE704D" w:rsidRDefault="00E31699" w:rsidP="00CE704D">
            <w:pPr>
              <w:pStyle w:val="Rodap"/>
              <w:spacing w:line="360" w:lineRule="auto"/>
              <w:ind w:right="28"/>
              <w:jc w:val="both"/>
              <w:rPr>
                <w:b/>
                <w:lang w:val="pt-BR"/>
              </w:rPr>
            </w:pPr>
            <w:r w:rsidRPr="00CE704D">
              <w:rPr>
                <w:b/>
                <w:lang w:val="pt-BR"/>
              </w:rPr>
              <w:t>Outros recursos (Discriminar)</w:t>
            </w:r>
          </w:p>
        </w:tc>
      </w:tr>
      <w:tr w:rsidR="00E31699" w:rsidRPr="00E31699" w:rsidTr="00CE704D">
        <w:trPr>
          <w:trHeight w:val="418"/>
        </w:trPr>
        <w:tc>
          <w:tcPr>
            <w:tcW w:w="9239" w:type="dxa"/>
          </w:tcPr>
          <w:p w:rsidR="00E31699" w:rsidRPr="00CE704D" w:rsidRDefault="00E31699" w:rsidP="00CE704D">
            <w:pPr>
              <w:pStyle w:val="Rodap"/>
              <w:spacing w:line="360" w:lineRule="auto"/>
              <w:ind w:right="28"/>
              <w:jc w:val="both"/>
              <w:rPr>
                <w:bCs/>
                <w:lang w:val="pt-BR"/>
              </w:rPr>
            </w:pPr>
          </w:p>
        </w:tc>
      </w:tr>
      <w:tr w:rsidR="00E31699" w:rsidRPr="00E31699" w:rsidTr="00CE704D">
        <w:trPr>
          <w:trHeight w:val="418"/>
        </w:trPr>
        <w:tc>
          <w:tcPr>
            <w:tcW w:w="9239" w:type="dxa"/>
          </w:tcPr>
          <w:p w:rsidR="00E31699" w:rsidRPr="00CE704D" w:rsidRDefault="00E31699" w:rsidP="00CE704D">
            <w:pPr>
              <w:pStyle w:val="Rodap"/>
              <w:spacing w:line="360" w:lineRule="auto"/>
              <w:ind w:right="28"/>
              <w:jc w:val="both"/>
              <w:rPr>
                <w:bCs/>
                <w:lang w:val="pt-BR"/>
              </w:rPr>
            </w:pPr>
          </w:p>
        </w:tc>
      </w:tr>
      <w:tr w:rsidR="00E31699" w:rsidRPr="00E31699" w:rsidTr="00CE704D">
        <w:trPr>
          <w:trHeight w:val="418"/>
        </w:trPr>
        <w:tc>
          <w:tcPr>
            <w:tcW w:w="9239" w:type="dxa"/>
          </w:tcPr>
          <w:p w:rsidR="00E31699" w:rsidRPr="00CE704D" w:rsidRDefault="00E31699" w:rsidP="00CE704D">
            <w:pPr>
              <w:pStyle w:val="Rodap"/>
              <w:spacing w:line="360" w:lineRule="auto"/>
              <w:ind w:right="28" w:firstLine="4139"/>
              <w:jc w:val="right"/>
              <w:rPr>
                <w:bCs/>
                <w:lang w:val="pt-BR"/>
              </w:rPr>
            </w:pPr>
            <w:r w:rsidRPr="00CE704D">
              <w:rPr>
                <w:bCs/>
                <w:lang w:val="pt-BR"/>
              </w:rPr>
              <w:t>Subtotal Outros recursos R$</w:t>
            </w:r>
          </w:p>
        </w:tc>
      </w:tr>
      <w:tr w:rsidR="00E31699" w:rsidRPr="00E31699" w:rsidTr="00CE704D">
        <w:trPr>
          <w:trHeight w:val="528"/>
        </w:trPr>
        <w:tc>
          <w:tcPr>
            <w:tcW w:w="9239" w:type="dxa"/>
          </w:tcPr>
          <w:p w:rsidR="00E31699" w:rsidRPr="00CE704D" w:rsidRDefault="00E31699" w:rsidP="00CE704D">
            <w:pPr>
              <w:pStyle w:val="Rodap"/>
              <w:spacing w:line="360" w:lineRule="auto"/>
              <w:ind w:right="28" w:firstLine="4139"/>
              <w:jc w:val="right"/>
              <w:rPr>
                <w:b/>
                <w:bCs/>
                <w:lang w:val="pt-BR"/>
              </w:rPr>
            </w:pPr>
            <w:r w:rsidRPr="00CE704D">
              <w:rPr>
                <w:b/>
                <w:bCs/>
                <w:lang w:val="pt-BR"/>
              </w:rPr>
              <w:t>TOTAL RECEITAS R$</w:t>
            </w:r>
          </w:p>
        </w:tc>
      </w:tr>
    </w:tbl>
    <w:p w:rsidR="00240FD3" w:rsidRDefault="00F659C1" w:rsidP="00240FD3">
      <w:pPr>
        <w:autoSpaceDE w:val="0"/>
        <w:spacing w:line="360" w:lineRule="auto"/>
        <w:jc w:val="both"/>
        <w:outlineLvl w:val="0"/>
        <w:rPr>
          <w:b/>
        </w:rPr>
      </w:pPr>
      <w:r w:rsidRPr="00E31699">
        <w:rPr>
          <w:b/>
        </w:rPr>
        <w:br w:type="page"/>
      </w:r>
      <w:r w:rsidR="00240FD3" w:rsidRPr="00E31699">
        <w:rPr>
          <w:b/>
          <w:bCs/>
          <w:szCs w:val="28"/>
        </w:rPr>
        <w:lastRenderedPageBreak/>
        <w:t>Ap</w:t>
      </w:r>
      <w:r w:rsidR="00240FD3" w:rsidRPr="00240FD3">
        <w:rPr>
          <w:b/>
          <w:bCs/>
          <w:szCs w:val="28"/>
        </w:rPr>
        <w:t>êndice</w:t>
      </w:r>
    </w:p>
    <w:p w:rsidR="00D921D3" w:rsidRDefault="00D921D3" w:rsidP="00EF3924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:rsidR="00D921D3" w:rsidRPr="003D342F" w:rsidRDefault="00D921D3" w:rsidP="0092610A">
      <w:pPr>
        <w:spacing w:line="360" w:lineRule="auto"/>
        <w:ind w:firstLine="851"/>
        <w:jc w:val="both"/>
      </w:pPr>
      <w:r w:rsidRPr="003D342F">
        <w:t>Apêndice é um item opcional e corresponde a um texto ou documento elaborado pelo aluno para complementar a apresentação da sua dissertação, e somente dever ser incluído quando for indispensável à compreensão do trabalho.</w:t>
      </w:r>
    </w:p>
    <w:p w:rsidR="00D921D3" w:rsidRPr="003D342F" w:rsidRDefault="00D921D3" w:rsidP="00EF3924">
      <w:pPr>
        <w:autoSpaceDE w:val="0"/>
        <w:spacing w:line="360" w:lineRule="auto"/>
        <w:jc w:val="both"/>
        <w:rPr>
          <w:bCs/>
        </w:rPr>
      </w:pPr>
    </w:p>
    <w:p w:rsidR="00D921D3" w:rsidRPr="003D342F" w:rsidRDefault="00D921D3" w:rsidP="00EF3924">
      <w:pPr>
        <w:autoSpaceDE w:val="0"/>
        <w:spacing w:line="360" w:lineRule="auto"/>
        <w:jc w:val="both"/>
        <w:rPr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A037B3" w:rsidRDefault="00A037B3" w:rsidP="00240FD3">
      <w:pPr>
        <w:autoSpaceDE w:val="0"/>
        <w:spacing w:line="360" w:lineRule="auto"/>
        <w:jc w:val="both"/>
        <w:outlineLvl w:val="0"/>
        <w:rPr>
          <w:b/>
          <w:bCs/>
        </w:rPr>
      </w:pPr>
    </w:p>
    <w:p w:rsidR="00240FD3" w:rsidRDefault="00240FD3" w:rsidP="00240FD3">
      <w:pPr>
        <w:autoSpaceDE w:val="0"/>
        <w:spacing w:line="360" w:lineRule="auto"/>
        <w:jc w:val="both"/>
        <w:outlineLvl w:val="0"/>
        <w:rPr>
          <w:b/>
        </w:rPr>
      </w:pPr>
      <w:r>
        <w:rPr>
          <w:b/>
          <w:bCs/>
        </w:rPr>
        <w:lastRenderedPageBreak/>
        <w:t>Anexos</w:t>
      </w:r>
    </w:p>
    <w:p w:rsidR="00240FD3" w:rsidRDefault="00240FD3" w:rsidP="00EF3924">
      <w:pPr>
        <w:spacing w:line="360" w:lineRule="auto"/>
        <w:ind w:firstLine="709"/>
        <w:jc w:val="both"/>
      </w:pPr>
    </w:p>
    <w:p w:rsidR="00EE023E" w:rsidRPr="008D23DB" w:rsidRDefault="00EE023E" w:rsidP="0092610A">
      <w:pPr>
        <w:spacing w:line="360" w:lineRule="auto"/>
        <w:ind w:firstLine="851"/>
        <w:jc w:val="both"/>
      </w:pPr>
      <w:r w:rsidRPr="008D23DB">
        <w:t xml:space="preserve">Anexos são os documentos elaborados ou não pelo autor, que servem de fundamentação, comprovação ou ilustração, como </w:t>
      </w:r>
      <w:r w:rsidR="00C83178" w:rsidRPr="008D23DB">
        <w:t>normas, regimentos</w:t>
      </w:r>
      <w:r w:rsidRPr="008D23DB">
        <w:t>, entre outros.</w:t>
      </w:r>
    </w:p>
    <w:p w:rsidR="00EE023E" w:rsidRPr="008D23DB" w:rsidRDefault="00EE023E" w:rsidP="0092610A">
      <w:pPr>
        <w:spacing w:line="360" w:lineRule="auto"/>
        <w:ind w:firstLine="851"/>
        <w:jc w:val="both"/>
      </w:pPr>
      <w:r w:rsidRPr="008D23DB">
        <w:rPr>
          <w:bCs/>
        </w:rPr>
        <w:t>Os anexos devem ser colocados em páginas separadas, devidamente numerados, ordenados e titulados.</w:t>
      </w:r>
    </w:p>
    <w:p w:rsidR="003D2093" w:rsidRPr="008D23DB" w:rsidRDefault="003D2093" w:rsidP="00EF3924">
      <w:pPr>
        <w:autoSpaceDE w:val="0"/>
        <w:spacing w:line="360" w:lineRule="auto"/>
        <w:ind w:firstLine="709"/>
        <w:jc w:val="both"/>
        <w:rPr>
          <w:i/>
          <w:iCs/>
        </w:rPr>
      </w:pPr>
    </w:p>
    <w:sectPr w:rsidR="003D2093" w:rsidRPr="008D23DB" w:rsidSect="004722FB">
      <w:headerReference w:type="default" r:id="rId10"/>
      <w:type w:val="continuous"/>
      <w:pgSz w:w="11905" w:h="16837"/>
      <w:pgMar w:top="1701" w:right="1134" w:bottom="1134" w:left="1701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2D" w:rsidRDefault="00F35F2D">
      <w:r>
        <w:separator/>
      </w:r>
    </w:p>
  </w:endnote>
  <w:endnote w:type="continuationSeparator" w:id="0">
    <w:p w:rsidR="00F35F2D" w:rsidRDefault="00F3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re Semi Serif SSi">
    <w:altName w:val="Times New Roman"/>
    <w:charset w:val="00"/>
    <w:family w:val="roman"/>
    <w:pitch w:val="default"/>
  </w:font>
  <w:font w:name="Garamond BookCondensed">
    <w:altName w:val="Times New Roman"/>
    <w:charset w:val="00"/>
    <w:family w:val="roman"/>
    <w:pitch w:val="default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2D" w:rsidRDefault="00F35F2D">
      <w:r>
        <w:separator/>
      </w:r>
    </w:p>
  </w:footnote>
  <w:footnote w:type="continuationSeparator" w:id="0">
    <w:p w:rsidR="00F35F2D" w:rsidRDefault="00F3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E46" w:rsidRDefault="00624E46" w:rsidP="00F91517">
    <w:pPr>
      <w:autoSpaceDE w:val="0"/>
      <w:spacing w:line="360" w:lineRule="auto"/>
      <w:ind w:right="360"/>
      <w:jc w:val="both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64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Artigo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Seção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A21A7D"/>
    <w:multiLevelType w:val="hybridMultilevel"/>
    <w:tmpl w:val="DF8A5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466AD"/>
    <w:multiLevelType w:val="hybridMultilevel"/>
    <w:tmpl w:val="5BB23BE4"/>
    <w:lvl w:ilvl="0" w:tplc="50C2BB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C2A2CE4"/>
    <w:multiLevelType w:val="hybridMultilevel"/>
    <w:tmpl w:val="EDBAA344"/>
    <w:lvl w:ilvl="0" w:tplc="990E4C76">
      <w:start w:val="1"/>
      <w:numFmt w:val="decimal"/>
      <w:lvlText w:val="%1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D35DC"/>
    <w:multiLevelType w:val="multilevel"/>
    <w:tmpl w:val="E4E60BD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AE"/>
    <w:rsid w:val="00001D1A"/>
    <w:rsid w:val="000020CC"/>
    <w:rsid w:val="00003A4A"/>
    <w:rsid w:val="000053B0"/>
    <w:rsid w:val="0002463B"/>
    <w:rsid w:val="00054E80"/>
    <w:rsid w:val="00072541"/>
    <w:rsid w:val="000A763F"/>
    <w:rsid w:val="000B0CCD"/>
    <w:rsid w:val="000F1F1E"/>
    <w:rsid w:val="0017347A"/>
    <w:rsid w:val="0018325F"/>
    <w:rsid w:val="001964D9"/>
    <w:rsid w:val="001968B0"/>
    <w:rsid w:val="001E6989"/>
    <w:rsid w:val="00240FD3"/>
    <w:rsid w:val="00250C0D"/>
    <w:rsid w:val="00272291"/>
    <w:rsid w:val="00295C9F"/>
    <w:rsid w:val="00341CA4"/>
    <w:rsid w:val="00353EC1"/>
    <w:rsid w:val="00380297"/>
    <w:rsid w:val="00396A83"/>
    <w:rsid w:val="003C3BF4"/>
    <w:rsid w:val="003D2093"/>
    <w:rsid w:val="003D342F"/>
    <w:rsid w:val="00431F2F"/>
    <w:rsid w:val="004477D7"/>
    <w:rsid w:val="004722FB"/>
    <w:rsid w:val="004821DB"/>
    <w:rsid w:val="004B172D"/>
    <w:rsid w:val="00502453"/>
    <w:rsid w:val="00511913"/>
    <w:rsid w:val="005509BB"/>
    <w:rsid w:val="0059317F"/>
    <w:rsid w:val="00595CB5"/>
    <w:rsid w:val="005B3695"/>
    <w:rsid w:val="005D1F05"/>
    <w:rsid w:val="005F2456"/>
    <w:rsid w:val="0062422C"/>
    <w:rsid w:val="00624E46"/>
    <w:rsid w:val="00626998"/>
    <w:rsid w:val="0064132A"/>
    <w:rsid w:val="0064241A"/>
    <w:rsid w:val="00662E43"/>
    <w:rsid w:val="006844AB"/>
    <w:rsid w:val="00687F69"/>
    <w:rsid w:val="006B4B73"/>
    <w:rsid w:val="006E13FE"/>
    <w:rsid w:val="006F64B9"/>
    <w:rsid w:val="00783A9C"/>
    <w:rsid w:val="007E3709"/>
    <w:rsid w:val="0084110B"/>
    <w:rsid w:val="00873647"/>
    <w:rsid w:val="0089494F"/>
    <w:rsid w:val="008D23DB"/>
    <w:rsid w:val="008D28FA"/>
    <w:rsid w:val="008E323E"/>
    <w:rsid w:val="008E352E"/>
    <w:rsid w:val="00910ADA"/>
    <w:rsid w:val="0092610A"/>
    <w:rsid w:val="00943ABB"/>
    <w:rsid w:val="00951639"/>
    <w:rsid w:val="00954FE3"/>
    <w:rsid w:val="009625D0"/>
    <w:rsid w:val="0099545B"/>
    <w:rsid w:val="009B1F84"/>
    <w:rsid w:val="009C246D"/>
    <w:rsid w:val="00A037B3"/>
    <w:rsid w:val="00A21361"/>
    <w:rsid w:val="00A530F2"/>
    <w:rsid w:val="00A76C51"/>
    <w:rsid w:val="00A802FA"/>
    <w:rsid w:val="00A90969"/>
    <w:rsid w:val="00A95696"/>
    <w:rsid w:val="00AA59D7"/>
    <w:rsid w:val="00AB0AC5"/>
    <w:rsid w:val="00AD7FDE"/>
    <w:rsid w:val="00B04E8E"/>
    <w:rsid w:val="00B23AA0"/>
    <w:rsid w:val="00B535DB"/>
    <w:rsid w:val="00B65CD5"/>
    <w:rsid w:val="00B7433E"/>
    <w:rsid w:val="00B80F43"/>
    <w:rsid w:val="00B82610"/>
    <w:rsid w:val="00BE62AE"/>
    <w:rsid w:val="00BF5078"/>
    <w:rsid w:val="00C00487"/>
    <w:rsid w:val="00C202AA"/>
    <w:rsid w:val="00C31366"/>
    <w:rsid w:val="00C47F47"/>
    <w:rsid w:val="00C83178"/>
    <w:rsid w:val="00C91C23"/>
    <w:rsid w:val="00CE704D"/>
    <w:rsid w:val="00CF6827"/>
    <w:rsid w:val="00D11723"/>
    <w:rsid w:val="00D24362"/>
    <w:rsid w:val="00D32FFC"/>
    <w:rsid w:val="00D44D1C"/>
    <w:rsid w:val="00D545E0"/>
    <w:rsid w:val="00D6319D"/>
    <w:rsid w:val="00D67BFD"/>
    <w:rsid w:val="00D7144F"/>
    <w:rsid w:val="00D84442"/>
    <w:rsid w:val="00D921D3"/>
    <w:rsid w:val="00DA1EF0"/>
    <w:rsid w:val="00DB0B81"/>
    <w:rsid w:val="00DB2427"/>
    <w:rsid w:val="00DB3FBC"/>
    <w:rsid w:val="00DC620C"/>
    <w:rsid w:val="00DD1A7B"/>
    <w:rsid w:val="00DE06F4"/>
    <w:rsid w:val="00E043FA"/>
    <w:rsid w:val="00E07860"/>
    <w:rsid w:val="00E27D99"/>
    <w:rsid w:val="00E30EA8"/>
    <w:rsid w:val="00E31699"/>
    <w:rsid w:val="00E74DFC"/>
    <w:rsid w:val="00E766CA"/>
    <w:rsid w:val="00E96033"/>
    <w:rsid w:val="00EA09D4"/>
    <w:rsid w:val="00ED5AEB"/>
    <w:rsid w:val="00EE023E"/>
    <w:rsid w:val="00EF3924"/>
    <w:rsid w:val="00EF638D"/>
    <w:rsid w:val="00F35781"/>
    <w:rsid w:val="00F35F2D"/>
    <w:rsid w:val="00F51842"/>
    <w:rsid w:val="00F659C1"/>
    <w:rsid w:val="00F91517"/>
    <w:rsid w:val="00F94E59"/>
    <w:rsid w:val="00FC08A1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69EB70-4489-40BD-80DE-63F7F18E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E31699"/>
    <w:pPr>
      <w:suppressAutoHyphens w:val="0"/>
      <w:spacing w:before="240" w:after="60"/>
      <w:outlineLvl w:val="8"/>
    </w:pPr>
    <w:rPr>
      <w:rFonts w:ascii="Arial" w:eastAsia="MS Mincho" w:hAnsi="Arial" w:cs="Arial"/>
      <w:sz w:val="22"/>
      <w:szCs w:val="22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A5">
    <w:name w:val="A5"/>
    <w:rPr>
      <w:rFonts w:ascii="Libre Semi Serif SSi" w:eastAsia="Libre Semi Serif SSi" w:hAnsi="Libre Semi Serif SSi" w:cs="Libre Semi Serif SSi"/>
      <w:b/>
      <w:bCs/>
      <w:color w:val="000000"/>
      <w:sz w:val="12"/>
      <w:szCs w:val="12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3">
    <w:name w:val="style3"/>
    <w:basedOn w:val="Fontepargpadro1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A7">
    <w:name w:val="A7"/>
    <w:rPr>
      <w:rFonts w:ascii="Times New Roman" w:hAnsi="Times New Roman"/>
      <w:b/>
      <w:bCs/>
      <w:color w:val="000000"/>
      <w:sz w:val="14"/>
      <w:szCs w:val="14"/>
    </w:rPr>
  </w:style>
  <w:style w:type="character" w:customStyle="1" w:styleId="A3">
    <w:name w:val="A3"/>
    <w:rPr>
      <w:rFonts w:ascii="Garamond BookCondensed" w:hAnsi="Garamond BookCondensed" w:cs="Garamond BookCondensed"/>
      <w:b/>
      <w:bCs/>
      <w:color w:val="000000"/>
      <w:sz w:val="16"/>
      <w:szCs w:val="16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/>
    </w:rPr>
  </w:style>
  <w:style w:type="paragraph" w:styleId="Sumrio1">
    <w:name w:val="toc 1"/>
    <w:basedOn w:val="Normal"/>
    <w:next w:val="Normal"/>
    <w:semiHidden/>
    <w:pPr>
      <w:tabs>
        <w:tab w:val="left" w:pos="900"/>
        <w:tab w:val="right" w:leader="dot" w:pos="8828"/>
      </w:tabs>
      <w:spacing w:line="360" w:lineRule="auto"/>
      <w:ind w:left="1260" w:hanging="1260"/>
    </w:pPr>
  </w:style>
  <w:style w:type="paragraph" w:styleId="Sumrio2">
    <w:name w:val="toc 2"/>
    <w:basedOn w:val="Normal"/>
    <w:next w:val="Normal"/>
    <w:semiHidden/>
    <w:pPr>
      <w:tabs>
        <w:tab w:val="left" w:pos="900"/>
        <w:tab w:val="right" w:leader="dot" w:pos="8828"/>
      </w:tabs>
    </w:pPr>
  </w:style>
  <w:style w:type="paragraph" w:styleId="Sumrio3">
    <w:name w:val="toc 3"/>
    <w:basedOn w:val="Normal"/>
    <w:next w:val="Normal"/>
    <w:semiHidden/>
    <w:pPr>
      <w:tabs>
        <w:tab w:val="left" w:pos="900"/>
        <w:tab w:val="right" w:leader="dot" w:pos="8828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styleId="Sumrio4">
    <w:name w:val="toc 4"/>
    <w:basedOn w:val="ndice"/>
    <w:semiHidden/>
    <w:pPr>
      <w:tabs>
        <w:tab w:val="right" w:leader="dot" w:pos="9637"/>
      </w:tabs>
      <w:ind w:left="849"/>
    </w:pPr>
  </w:style>
  <w:style w:type="paragraph" w:styleId="Sumrio5">
    <w:name w:val="toc 5"/>
    <w:basedOn w:val="ndice"/>
    <w:semiHidden/>
    <w:pPr>
      <w:tabs>
        <w:tab w:val="right" w:leader="dot" w:pos="9637"/>
      </w:tabs>
      <w:ind w:left="1132"/>
    </w:pPr>
  </w:style>
  <w:style w:type="paragraph" w:styleId="Sumrio6">
    <w:name w:val="toc 6"/>
    <w:basedOn w:val="ndice"/>
    <w:semiHidden/>
    <w:pPr>
      <w:tabs>
        <w:tab w:val="right" w:leader="dot" w:pos="9637"/>
      </w:tabs>
      <w:ind w:left="1415"/>
    </w:pPr>
  </w:style>
  <w:style w:type="paragraph" w:styleId="Sumrio7">
    <w:name w:val="toc 7"/>
    <w:basedOn w:val="ndice"/>
    <w:semiHidden/>
    <w:pPr>
      <w:tabs>
        <w:tab w:val="right" w:leader="dot" w:pos="9637"/>
      </w:tabs>
      <w:ind w:left="1698"/>
    </w:pPr>
  </w:style>
  <w:style w:type="paragraph" w:styleId="Sumrio8">
    <w:name w:val="toc 8"/>
    <w:basedOn w:val="ndice"/>
    <w:semiHidden/>
    <w:pPr>
      <w:tabs>
        <w:tab w:val="right" w:leader="dot" w:pos="9637"/>
      </w:tabs>
      <w:ind w:left="1981"/>
    </w:pPr>
  </w:style>
  <w:style w:type="paragraph" w:styleId="Sumrio9">
    <w:name w:val="toc 9"/>
    <w:basedOn w:val="ndice"/>
    <w:semiHidden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pPr>
      <w:tabs>
        <w:tab w:val="right" w:leader="dot" w:pos="9637"/>
      </w:tabs>
      <w:ind w:left="2547"/>
    </w:p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customStyle="1" w:styleId="Pa2">
    <w:name w:val="Pa2"/>
    <w:basedOn w:val="Normal"/>
    <w:next w:val="Normal"/>
    <w:pPr>
      <w:autoSpaceDE w:val="0"/>
      <w:spacing w:line="161" w:lineRule="atLeast"/>
    </w:pPr>
    <w:rPr>
      <w:rFonts w:ascii="Garamond BookCondensed" w:eastAsia="Arial" w:hAnsi="Garamond BookCondensed"/>
    </w:rPr>
  </w:style>
  <w:style w:type="paragraph" w:styleId="Recuodecorpodetexto">
    <w:name w:val="Body Text Indent"/>
    <w:basedOn w:val="Normal"/>
    <w:pPr>
      <w:spacing w:line="480" w:lineRule="auto"/>
      <w:ind w:firstLine="708"/>
      <w:jc w:val="both"/>
    </w:pPr>
    <w:rPr>
      <w:color w:val="FF0000"/>
    </w:rPr>
  </w:style>
  <w:style w:type="character" w:styleId="Nmerodepgina">
    <w:name w:val="page number"/>
    <w:basedOn w:val="Fontepargpadro"/>
    <w:rsid w:val="000053B0"/>
  </w:style>
  <w:style w:type="paragraph" w:styleId="Recuodecorpodetexto2">
    <w:name w:val="Body Text Indent 2"/>
    <w:basedOn w:val="Normal"/>
    <w:rsid w:val="00E07860"/>
    <w:pPr>
      <w:suppressAutoHyphens w:val="0"/>
      <w:spacing w:after="120" w:line="480" w:lineRule="auto"/>
      <w:ind w:left="283"/>
    </w:pPr>
    <w:rPr>
      <w:rFonts w:ascii="Garamond" w:hAnsi="Garamond" w:cs="Garamond"/>
      <w:lang w:eastAsia="pt-BR"/>
    </w:rPr>
  </w:style>
  <w:style w:type="paragraph" w:styleId="MapadoDocumento">
    <w:name w:val="Document Map"/>
    <w:basedOn w:val="Normal"/>
    <w:semiHidden/>
    <w:rsid w:val="00E043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rpoA">
    <w:name w:val="Corpo A"/>
    <w:rsid w:val="0018325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character" w:customStyle="1" w:styleId="Ttulo9Char">
    <w:name w:val="Título 9 Char"/>
    <w:link w:val="Ttulo9"/>
    <w:rsid w:val="00E31699"/>
    <w:rPr>
      <w:rFonts w:ascii="Arial" w:eastAsia="MS Mincho" w:hAnsi="Arial" w:cs="Arial"/>
      <w:sz w:val="22"/>
      <w:szCs w:val="22"/>
      <w:lang w:val="en-US" w:eastAsia="ja-JP"/>
    </w:rPr>
  </w:style>
  <w:style w:type="character" w:customStyle="1" w:styleId="RodapChar">
    <w:name w:val="Rodapé Char"/>
    <w:link w:val="Rodap"/>
    <w:rsid w:val="00E31699"/>
    <w:rPr>
      <w:sz w:val="24"/>
      <w:szCs w:val="24"/>
      <w:lang w:eastAsia="ar-SA"/>
    </w:rPr>
  </w:style>
  <w:style w:type="paragraph" w:customStyle="1" w:styleId="WW-footer">
    <w:name w:val="WW-footer"/>
    <w:basedOn w:val="Normal"/>
    <w:rsid w:val="00E31699"/>
    <w:pPr>
      <w:widowControl w:val="0"/>
      <w:tabs>
        <w:tab w:val="center" w:pos="4419"/>
        <w:tab w:val="right" w:pos="8838"/>
      </w:tabs>
      <w:suppressAutoHyphens w:val="0"/>
      <w:autoSpaceDE w:val="0"/>
      <w:autoSpaceDN w:val="0"/>
      <w:adjustRightInd w:val="0"/>
    </w:pPr>
    <w:rPr>
      <w:rFonts w:ascii="Arial" w:eastAsia="SimSu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108A-FEAF-4F0A-B16F-AA3D0241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subject/>
  <dc:creator>Cliente</dc:creator>
  <cp:keywords/>
  <cp:lastModifiedBy>Jose Paulo Tasca</cp:lastModifiedBy>
  <cp:revision>3</cp:revision>
  <cp:lastPrinted>2011-10-25T11:44:00Z</cp:lastPrinted>
  <dcterms:created xsi:type="dcterms:W3CDTF">2019-05-13T14:49:00Z</dcterms:created>
  <dcterms:modified xsi:type="dcterms:W3CDTF">2019-05-13T20:49:00Z</dcterms:modified>
</cp:coreProperties>
</file>