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39650" w14:textId="1570C9A5" w:rsidR="00E403C9" w:rsidRPr="0035354F" w:rsidRDefault="00E403C9" w:rsidP="00F81698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</w:rPr>
      </w:pPr>
      <w:bookmarkStart w:id="0" w:name="_Hlk108029424"/>
      <w:r w:rsidRPr="0035354F">
        <w:rPr>
          <w:rFonts w:ascii="Arial" w:eastAsia="Lucida Sans Unicode" w:hAnsi="Arial" w:cs="Arial"/>
          <w:b/>
          <w:bCs/>
        </w:rPr>
        <w:t>EDITAL Nº 0</w:t>
      </w:r>
      <w:r w:rsidR="00804686" w:rsidRPr="0035354F">
        <w:rPr>
          <w:rFonts w:ascii="Arial" w:eastAsia="Lucida Sans Unicode" w:hAnsi="Arial" w:cs="Arial"/>
          <w:b/>
          <w:bCs/>
        </w:rPr>
        <w:t>10</w:t>
      </w:r>
      <w:r w:rsidRPr="0035354F">
        <w:rPr>
          <w:rFonts w:ascii="Arial" w:eastAsia="Lucida Sans Unicode" w:hAnsi="Arial" w:cs="Arial"/>
          <w:b/>
          <w:bCs/>
        </w:rPr>
        <w:t>/2022- PPGEFB</w:t>
      </w:r>
    </w:p>
    <w:p w14:paraId="28B09959" w14:textId="77777777" w:rsidR="00B82D18" w:rsidRPr="0035354F" w:rsidRDefault="001C667D" w:rsidP="00F81698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 xml:space="preserve">ANEXO </w:t>
      </w:r>
      <w:r w:rsidR="00B82D18" w:rsidRPr="0035354F">
        <w:rPr>
          <w:rFonts w:ascii="Arial" w:eastAsia="Lucida Sans Unicode" w:hAnsi="Arial" w:cs="Arial"/>
          <w:b/>
        </w:rPr>
        <w:t>V</w:t>
      </w:r>
    </w:p>
    <w:p w14:paraId="19F7C1BA" w14:textId="77777777" w:rsidR="001C667D" w:rsidRPr="0035354F" w:rsidRDefault="005508C4" w:rsidP="00F81698">
      <w:pPr>
        <w:widowControl w:val="0"/>
        <w:suppressAutoHyphens/>
        <w:spacing w:after="0" w:line="276" w:lineRule="auto"/>
        <w:jc w:val="center"/>
        <w:rPr>
          <w:rStyle w:val="fontstyle01"/>
          <w:rFonts w:ascii="Arial" w:hAnsi="Arial" w:cs="Arial"/>
          <w:sz w:val="22"/>
          <w:szCs w:val="22"/>
        </w:rPr>
      </w:pPr>
      <w:r w:rsidRPr="0035354F">
        <w:rPr>
          <w:rStyle w:val="fontstyle01"/>
          <w:rFonts w:ascii="Arial" w:hAnsi="Arial" w:cs="Arial"/>
          <w:sz w:val="22"/>
          <w:szCs w:val="22"/>
        </w:rPr>
        <w:t xml:space="preserve">DECLARAÇÃO PARA CANDIDATO </w:t>
      </w:r>
      <w:r w:rsidR="00B37A16" w:rsidRPr="0035354F">
        <w:rPr>
          <w:rStyle w:val="fontstyle01"/>
          <w:rFonts w:ascii="Arial" w:hAnsi="Arial" w:cs="Arial"/>
          <w:sz w:val="22"/>
          <w:szCs w:val="22"/>
        </w:rPr>
        <w:t>COM</w:t>
      </w:r>
      <w:r w:rsidRPr="0035354F">
        <w:rPr>
          <w:rStyle w:val="fontstyle01"/>
          <w:rFonts w:ascii="Arial" w:hAnsi="Arial" w:cs="Arial"/>
          <w:sz w:val="22"/>
          <w:szCs w:val="22"/>
        </w:rPr>
        <w:t xml:space="preserve"> DEFICIÊNCIA</w:t>
      </w:r>
    </w:p>
    <w:p w14:paraId="50CFC09B" w14:textId="52D538D4" w:rsidR="005508C4" w:rsidRPr="0035354F" w:rsidRDefault="005508C4" w:rsidP="00877856">
      <w:pPr>
        <w:spacing w:after="120" w:line="276" w:lineRule="auto"/>
        <w:jc w:val="both"/>
        <w:rPr>
          <w:rStyle w:val="nfase"/>
          <w:rFonts w:ascii="Arial" w:hAnsi="Arial" w:cs="Arial"/>
          <w:i w:val="0"/>
        </w:rPr>
      </w:pPr>
      <w:r w:rsidRPr="0035354F">
        <w:rPr>
          <w:rFonts w:ascii="Arial" w:hAnsi="Arial" w:cs="Arial"/>
          <w:b/>
          <w:bCs/>
          <w:color w:val="000000"/>
        </w:rPr>
        <w:br/>
      </w:r>
      <w:r w:rsidR="00941016" w:rsidRPr="0035354F">
        <w:rPr>
          <w:rStyle w:val="nfase"/>
          <w:rFonts w:ascii="Arial" w:hAnsi="Arial" w:cs="Arial"/>
          <w:i w:val="0"/>
        </w:rPr>
        <w:t xml:space="preserve">Eu, </w:t>
      </w:r>
      <w:r w:rsidR="00C80294" w:rsidRPr="0035354F">
        <w:rPr>
          <w:rStyle w:val="nfase"/>
          <w:rFonts w:ascii="Arial" w:hAnsi="Arial" w:cs="Arial"/>
          <w:i w:val="0"/>
        </w:rPr>
        <w:t>____________________________________________________________</w:t>
      </w:r>
      <w:r w:rsidRPr="0035354F">
        <w:rPr>
          <w:rStyle w:val="nfase"/>
          <w:rFonts w:ascii="Arial" w:hAnsi="Arial" w:cs="Arial"/>
          <w:i w:val="0"/>
        </w:rPr>
        <w:t>CPF nº : _______________________candidato(a) a seleção de alunos regulares para Programa de Pós-Graduação em Edu</w:t>
      </w:r>
      <w:r w:rsidR="009309F1" w:rsidRPr="0035354F">
        <w:rPr>
          <w:rStyle w:val="nfase"/>
          <w:rFonts w:ascii="Arial" w:hAnsi="Arial" w:cs="Arial"/>
          <w:i w:val="0"/>
        </w:rPr>
        <w:t>ca</w:t>
      </w:r>
      <w:r w:rsidRPr="0035354F">
        <w:rPr>
          <w:rStyle w:val="nfase"/>
          <w:rFonts w:ascii="Arial" w:hAnsi="Arial" w:cs="Arial"/>
          <w:i w:val="0"/>
        </w:rPr>
        <w:t>ção, turma de 202</w:t>
      </w:r>
      <w:r w:rsidR="005C15F1" w:rsidRPr="0035354F">
        <w:rPr>
          <w:rStyle w:val="nfase"/>
          <w:rFonts w:ascii="Arial" w:hAnsi="Arial" w:cs="Arial"/>
          <w:i w:val="0"/>
        </w:rPr>
        <w:t>2</w:t>
      </w:r>
      <w:r w:rsidRPr="0035354F">
        <w:rPr>
          <w:rStyle w:val="nfase"/>
          <w:rFonts w:ascii="Arial" w:hAnsi="Arial" w:cs="Arial"/>
          <w:i w:val="0"/>
        </w:rPr>
        <w:t>, declar</w:t>
      </w:r>
      <w:r w:rsidR="00C80294" w:rsidRPr="0035354F">
        <w:rPr>
          <w:rStyle w:val="nfase"/>
          <w:rFonts w:ascii="Arial" w:hAnsi="Arial" w:cs="Arial"/>
          <w:i w:val="0"/>
        </w:rPr>
        <w:t>o</w:t>
      </w:r>
      <w:r w:rsidRPr="0035354F">
        <w:rPr>
          <w:rStyle w:val="nfase"/>
          <w:rFonts w:ascii="Arial" w:hAnsi="Arial" w:cs="Arial"/>
          <w:i w:val="0"/>
        </w:rPr>
        <w:t xml:space="preserve"> ser </w:t>
      </w:r>
      <w:r w:rsidR="002463C7" w:rsidRPr="0035354F">
        <w:rPr>
          <w:rStyle w:val="nfase"/>
          <w:rFonts w:ascii="Arial" w:hAnsi="Arial" w:cs="Arial"/>
          <w:i w:val="0"/>
        </w:rPr>
        <w:t>PESSOA</w:t>
      </w:r>
      <w:r w:rsidRPr="0035354F">
        <w:rPr>
          <w:rStyle w:val="nfase"/>
          <w:rFonts w:ascii="Arial" w:hAnsi="Arial" w:cs="Arial"/>
          <w:i w:val="0"/>
        </w:rPr>
        <w:br/>
      </w:r>
      <w:r w:rsidR="002463C7" w:rsidRPr="0035354F">
        <w:rPr>
          <w:rStyle w:val="nfase"/>
          <w:rFonts w:ascii="Arial" w:hAnsi="Arial" w:cs="Arial"/>
          <w:i w:val="0"/>
        </w:rPr>
        <w:t>COM</w:t>
      </w:r>
      <w:r w:rsidRPr="0035354F">
        <w:rPr>
          <w:rStyle w:val="nfase"/>
          <w:rFonts w:ascii="Arial" w:hAnsi="Arial" w:cs="Arial"/>
          <w:i w:val="0"/>
        </w:rPr>
        <w:t xml:space="preserve"> DEFICIÊNCIA. Nessa ocasião, </w:t>
      </w:r>
      <w:r w:rsidR="009309F1" w:rsidRPr="0035354F">
        <w:rPr>
          <w:rStyle w:val="nfase"/>
          <w:rFonts w:ascii="Arial" w:hAnsi="Arial" w:cs="Arial"/>
          <w:i w:val="0"/>
        </w:rPr>
        <w:t>apresento anexo a esta declaração o</w:t>
      </w:r>
      <w:r w:rsidRPr="0035354F">
        <w:rPr>
          <w:rStyle w:val="nfase"/>
          <w:rFonts w:ascii="Arial" w:hAnsi="Arial" w:cs="Arial"/>
          <w:i w:val="0"/>
        </w:rPr>
        <w:t xml:space="preserve"> LAUDO MÉDICO</w:t>
      </w:r>
      <w:r w:rsidRPr="0035354F">
        <w:rPr>
          <w:rStyle w:val="nfase"/>
          <w:rFonts w:ascii="Arial" w:hAnsi="Arial" w:cs="Arial"/>
          <w:i w:val="0"/>
        </w:rPr>
        <w:br/>
        <w:t>com a respectiva Classificação Estatística Internacional de Doenças e Problemas Relacionados à</w:t>
      </w:r>
      <w:r w:rsidRPr="0035354F">
        <w:rPr>
          <w:rStyle w:val="nfase"/>
          <w:rFonts w:ascii="Arial" w:hAnsi="Arial" w:cs="Arial"/>
          <w:i w:val="0"/>
        </w:rPr>
        <w:br/>
        <w:t>Saúde (CID), no qual constam os seguintes dados:</w:t>
      </w:r>
      <w:r w:rsidRPr="0035354F">
        <w:rPr>
          <w:rStyle w:val="nfase"/>
          <w:rFonts w:ascii="Arial" w:hAnsi="Arial" w:cs="Arial"/>
          <w:i w:val="0"/>
        </w:rPr>
        <w:br/>
        <w:t>Tipo de deficiência:__</w:t>
      </w:r>
      <w:r w:rsidR="008B2989" w:rsidRPr="0035354F">
        <w:rPr>
          <w:rStyle w:val="nfase"/>
          <w:rFonts w:ascii="Arial" w:hAnsi="Arial" w:cs="Arial"/>
          <w:i w:val="0"/>
        </w:rPr>
        <w:t>________________</w:t>
      </w:r>
      <w:r w:rsidRPr="0035354F">
        <w:rPr>
          <w:rStyle w:val="nfase"/>
          <w:rFonts w:ascii="Arial" w:hAnsi="Arial" w:cs="Arial"/>
          <w:i w:val="0"/>
        </w:rPr>
        <w:t>______________________________________________.</w:t>
      </w:r>
      <w:r w:rsidRPr="0035354F">
        <w:rPr>
          <w:rStyle w:val="nfase"/>
          <w:rFonts w:ascii="Arial" w:hAnsi="Arial" w:cs="Arial"/>
          <w:i w:val="0"/>
        </w:rPr>
        <w:br/>
        <w:t>Nome e CRM do médico responsável pelo laudo</w:t>
      </w:r>
      <w:r w:rsidR="008B2989" w:rsidRPr="0035354F">
        <w:rPr>
          <w:rStyle w:val="nfase"/>
          <w:rFonts w:ascii="Arial" w:hAnsi="Arial" w:cs="Arial"/>
          <w:i w:val="0"/>
        </w:rPr>
        <w:t>: ___</w:t>
      </w:r>
      <w:r w:rsidRPr="0035354F">
        <w:rPr>
          <w:rStyle w:val="nfase"/>
          <w:rFonts w:ascii="Arial" w:hAnsi="Arial" w:cs="Arial"/>
          <w:i w:val="0"/>
        </w:rPr>
        <w:t>______________________________________.</w:t>
      </w:r>
      <w:r w:rsidRPr="0035354F">
        <w:rPr>
          <w:rStyle w:val="nfase"/>
          <w:rFonts w:ascii="Arial" w:hAnsi="Arial" w:cs="Arial"/>
          <w:i w:val="0"/>
        </w:rPr>
        <w:br/>
      </w:r>
    </w:p>
    <w:p w14:paraId="4D1CD173" w14:textId="5F2D915F" w:rsidR="00F17234" w:rsidRPr="0035354F" w:rsidRDefault="005508C4" w:rsidP="00877856">
      <w:pPr>
        <w:spacing w:after="120" w:line="276" w:lineRule="auto"/>
        <w:jc w:val="both"/>
        <w:rPr>
          <w:rStyle w:val="nfase"/>
          <w:rFonts w:ascii="Arial" w:hAnsi="Arial" w:cs="Arial"/>
          <w:i w:val="0"/>
        </w:rPr>
      </w:pPr>
      <w:r w:rsidRPr="0035354F">
        <w:rPr>
          <w:rStyle w:val="nfase"/>
          <w:rFonts w:ascii="Arial" w:hAnsi="Arial" w:cs="Arial"/>
          <w:i w:val="0"/>
        </w:rPr>
        <w:t>OBSERVAÇÃO: Não serão considerados como deficiência os distúrbios de acuidade visual</w:t>
      </w:r>
      <w:r w:rsidRPr="0035354F">
        <w:rPr>
          <w:rStyle w:val="nfase"/>
          <w:rFonts w:ascii="Arial" w:hAnsi="Arial" w:cs="Arial"/>
          <w:i w:val="0"/>
        </w:rPr>
        <w:br/>
        <w:t>passíveis de correção simples, tais como miopia, astigmatismo, estrabismo e cong</w:t>
      </w:r>
      <w:r w:rsidR="00D736E4" w:rsidRPr="0035354F">
        <w:rPr>
          <w:rStyle w:val="nfase"/>
          <w:rFonts w:ascii="Arial" w:hAnsi="Arial" w:cs="Arial"/>
          <w:i w:val="0"/>
        </w:rPr>
        <w:t>ê</w:t>
      </w:r>
      <w:r w:rsidRPr="0035354F">
        <w:rPr>
          <w:rStyle w:val="nfase"/>
          <w:rFonts w:ascii="Arial" w:hAnsi="Arial" w:cs="Arial"/>
          <w:i w:val="0"/>
        </w:rPr>
        <w:t>neres. Ao</w:t>
      </w:r>
      <w:r w:rsidRPr="0035354F">
        <w:rPr>
          <w:rStyle w:val="nfase"/>
          <w:rFonts w:ascii="Arial" w:hAnsi="Arial" w:cs="Arial"/>
          <w:i w:val="0"/>
        </w:rPr>
        <w:br/>
        <w:t>assinar este requerimento, o(a) candidato(a) declara sua expressa concordância em relação ao</w:t>
      </w:r>
      <w:r w:rsidRPr="0035354F">
        <w:rPr>
          <w:rStyle w:val="nfase"/>
          <w:rFonts w:ascii="Arial" w:hAnsi="Arial" w:cs="Arial"/>
          <w:i w:val="0"/>
        </w:rPr>
        <w:br/>
        <w:t>enquadramento de sua situação, nos termos do Decreto n° 5.296, de 02 de dezembro de 2004,</w:t>
      </w:r>
      <w:r w:rsidRPr="0035354F">
        <w:rPr>
          <w:rStyle w:val="nfase"/>
          <w:rFonts w:ascii="Arial" w:hAnsi="Arial" w:cs="Arial"/>
          <w:i w:val="0"/>
        </w:rPr>
        <w:br/>
        <w:t>publicado no Diário Oficial da União de 03 de dezembro de 2004, sujeitando-se à perda dos</w:t>
      </w:r>
      <w:r w:rsidRPr="0035354F">
        <w:rPr>
          <w:rStyle w:val="nfase"/>
          <w:rFonts w:ascii="Arial" w:hAnsi="Arial" w:cs="Arial"/>
          <w:i w:val="0"/>
        </w:rPr>
        <w:br/>
        <w:t>direitos requeridos em caso de não homologação de sua situação, por ocasião da realização da</w:t>
      </w:r>
      <w:r w:rsidRPr="0035354F">
        <w:rPr>
          <w:rStyle w:val="nfase"/>
          <w:rFonts w:ascii="Arial" w:hAnsi="Arial" w:cs="Arial"/>
          <w:i w:val="0"/>
        </w:rPr>
        <w:br/>
        <w:t>perícia médica.</w:t>
      </w:r>
    </w:p>
    <w:p w14:paraId="659C0C21" w14:textId="77777777" w:rsidR="00F17234" w:rsidRPr="0035354F" w:rsidRDefault="00F17234" w:rsidP="00877856">
      <w:pPr>
        <w:spacing w:after="120" w:line="276" w:lineRule="auto"/>
        <w:rPr>
          <w:rStyle w:val="nfase"/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9309F1" w:rsidRPr="0035354F" w14:paraId="675A826F" w14:textId="77777777" w:rsidTr="009309F1">
        <w:trPr>
          <w:jc w:val="center"/>
        </w:trPr>
        <w:tc>
          <w:tcPr>
            <w:tcW w:w="4955" w:type="dxa"/>
          </w:tcPr>
          <w:p w14:paraId="2E8A48A6" w14:textId="77777777" w:rsidR="009309F1" w:rsidRPr="0035354F" w:rsidRDefault="009309F1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54F">
              <w:rPr>
                <w:rStyle w:val="fontstyle21"/>
                <w:rFonts w:ascii="Arial" w:hAnsi="Arial" w:cs="Arial"/>
                <w:sz w:val="22"/>
                <w:szCs w:val="22"/>
              </w:rPr>
              <w:t>___________________________</w:t>
            </w:r>
          </w:p>
        </w:tc>
        <w:tc>
          <w:tcPr>
            <w:tcW w:w="4955" w:type="dxa"/>
          </w:tcPr>
          <w:p w14:paraId="0A11C90C" w14:textId="77777777" w:rsidR="009309F1" w:rsidRPr="0035354F" w:rsidRDefault="009309F1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54F">
              <w:rPr>
                <w:rStyle w:val="fontstyle21"/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9309F1" w:rsidRPr="0035354F" w14:paraId="2D90FD4B" w14:textId="77777777" w:rsidTr="009309F1">
        <w:trPr>
          <w:jc w:val="center"/>
        </w:trPr>
        <w:tc>
          <w:tcPr>
            <w:tcW w:w="4955" w:type="dxa"/>
          </w:tcPr>
          <w:p w14:paraId="164ADB8E" w14:textId="77777777" w:rsidR="009309F1" w:rsidRPr="0035354F" w:rsidRDefault="009309F1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54F">
              <w:rPr>
                <w:rStyle w:val="fontstyle21"/>
                <w:rFonts w:ascii="Arial" w:hAnsi="Arial" w:cs="Arial"/>
                <w:sz w:val="22"/>
                <w:szCs w:val="22"/>
              </w:rPr>
              <w:t>Local e data</w:t>
            </w:r>
          </w:p>
        </w:tc>
        <w:tc>
          <w:tcPr>
            <w:tcW w:w="4955" w:type="dxa"/>
          </w:tcPr>
          <w:p w14:paraId="50D59A65" w14:textId="77777777" w:rsidR="009309F1" w:rsidRPr="0035354F" w:rsidRDefault="009309F1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354F">
              <w:rPr>
                <w:rStyle w:val="fontstyle21"/>
                <w:rFonts w:ascii="Arial" w:hAnsi="Arial" w:cs="Arial"/>
                <w:sz w:val="22"/>
                <w:szCs w:val="22"/>
              </w:rPr>
              <w:t>Assinatura do Candidato</w:t>
            </w:r>
          </w:p>
        </w:tc>
      </w:tr>
      <w:tr w:rsidR="008A3EA2" w:rsidRPr="0035354F" w14:paraId="782DDC33" w14:textId="77777777" w:rsidTr="009309F1">
        <w:trPr>
          <w:jc w:val="center"/>
        </w:trPr>
        <w:tc>
          <w:tcPr>
            <w:tcW w:w="4955" w:type="dxa"/>
          </w:tcPr>
          <w:p w14:paraId="2E51EF9A" w14:textId="77777777" w:rsidR="008A3EA2" w:rsidRPr="0035354F" w:rsidRDefault="008A3EA2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</w:tcPr>
          <w:p w14:paraId="1861BA1E" w14:textId="77777777" w:rsidR="008A3EA2" w:rsidRPr="0035354F" w:rsidRDefault="008A3EA2" w:rsidP="00877856">
            <w:pPr>
              <w:widowControl w:val="0"/>
              <w:suppressAutoHyphens/>
              <w:spacing w:before="120" w:after="120" w:line="276" w:lineRule="auto"/>
              <w:jc w:val="center"/>
              <w:rPr>
                <w:rStyle w:val="fontstyle21"/>
                <w:rFonts w:ascii="Arial" w:hAnsi="Arial" w:cs="Arial"/>
                <w:sz w:val="22"/>
                <w:szCs w:val="22"/>
              </w:rPr>
            </w:pPr>
          </w:p>
        </w:tc>
      </w:tr>
    </w:tbl>
    <w:p w14:paraId="1546ED69" w14:textId="3A8146E7" w:rsidR="00C80294" w:rsidRPr="0035354F" w:rsidRDefault="00C80294" w:rsidP="00877856">
      <w:pPr>
        <w:widowControl w:val="0"/>
        <w:suppressAutoHyphens/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GoBack"/>
      <w:bookmarkEnd w:id="1"/>
    </w:p>
    <w:p w14:paraId="0C89CDDC" w14:textId="1DAB1E68" w:rsidR="00D736E4" w:rsidRPr="0035354F" w:rsidRDefault="00D736E4" w:rsidP="00877856">
      <w:pPr>
        <w:widowControl w:val="0"/>
        <w:suppressAutoHyphens/>
        <w:spacing w:before="120" w:after="120" w:line="276" w:lineRule="auto"/>
        <w:jc w:val="center"/>
        <w:rPr>
          <w:rFonts w:ascii="Arial" w:hAnsi="Arial" w:cs="Arial"/>
          <w:bCs/>
          <w:sz w:val="24"/>
          <w:szCs w:val="24"/>
        </w:rPr>
      </w:pPr>
    </w:p>
    <w:bookmarkEnd w:id="0"/>
    <w:p w14:paraId="1D5EB344" w14:textId="4551474B" w:rsidR="00E64E29" w:rsidRPr="0035354F" w:rsidRDefault="00E64E29" w:rsidP="007102B0">
      <w:pPr>
        <w:widowControl w:val="0"/>
        <w:suppressAutoHyphens/>
        <w:spacing w:after="0" w:line="276" w:lineRule="auto"/>
        <w:rPr>
          <w:rFonts w:ascii="Arial" w:hAnsi="Arial" w:cs="Arial"/>
        </w:rPr>
      </w:pPr>
    </w:p>
    <w:sectPr w:rsidR="00E64E29" w:rsidRPr="0035354F" w:rsidSect="00B2498C">
      <w:headerReference w:type="default" r:id="rId8"/>
      <w:footerReference w:type="even" r:id="rId9"/>
      <w:footerReference w:type="default" r:id="rId10"/>
      <w:pgSz w:w="11905" w:h="16837" w:code="9"/>
      <w:pgMar w:top="593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DF563" w14:textId="77777777" w:rsidR="00AF78EF" w:rsidRDefault="00AF78EF" w:rsidP="00F2733A">
      <w:pPr>
        <w:spacing w:after="0" w:line="240" w:lineRule="auto"/>
      </w:pPr>
      <w:r>
        <w:separator/>
      </w:r>
    </w:p>
  </w:endnote>
  <w:endnote w:type="continuationSeparator" w:id="0">
    <w:p w14:paraId="7E742878" w14:textId="77777777" w:rsidR="00AF78EF" w:rsidRDefault="00AF78EF" w:rsidP="00F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39CD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47219" w14:textId="77777777" w:rsidR="00D65374" w:rsidRDefault="00D65374" w:rsidP="00B8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8A00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287CD7BA" w14:textId="5DA265D4" w:rsidR="00D65374" w:rsidRDefault="00D6537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AD9B5" wp14:editId="45801495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F8E417" w14:textId="77777777" w:rsidR="00D65374" w:rsidRPr="00FC4194" w:rsidRDefault="00D65374" w:rsidP="00B82D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38AD9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" stroked="f">
              <v:fill opacity="0"/>
              <v:textbox inset="0,0,0,0">
                <w:txbxContent>
                  <w:p w14:paraId="10F8E417" w14:textId="77777777" w:rsidR="00CA7BA2" w:rsidRPr="00FC4194" w:rsidRDefault="00CA7BA2" w:rsidP="00B82D1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DFCB" w14:textId="77777777" w:rsidR="00AF78EF" w:rsidRDefault="00AF78EF" w:rsidP="00F2733A">
      <w:pPr>
        <w:spacing w:after="0" w:line="240" w:lineRule="auto"/>
      </w:pPr>
      <w:r>
        <w:separator/>
      </w:r>
    </w:p>
  </w:footnote>
  <w:footnote w:type="continuationSeparator" w:id="0">
    <w:p w14:paraId="6CEE34F0" w14:textId="77777777" w:rsidR="00AF78EF" w:rsidRDefault="00AF78EF" w:rsidP="00F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3A1" w14:textId="77777777" w:rsidR="00D65374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24"/>
        <w:szCs w:val="24"/>
      </w:rPr>
    </w:pPr>
    <w:bookmarkStart w:id="2" w:name="_Hlk108450573"/>
    <w:r w:rsidRPr="00AC103D">
      <w:rPr>
        <w:noProof/>
        <w:lang w:eastAsia="pt-BR"/>
      </w:rPr>
      <w:drawing>
        <wp:inline distT="0" distB="0" distL="0" distR="0" wp14:anchorId="35E41D11" wp14:editId="0B3BEA5F">
          <wp:extent cx="2266950" cy="8572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</w:t>
    </w:r>
    <w:r w:rsidRPr="0046141A">
      <w:rPr>
        <w:noProof/>
        <w:lang w:eastAsia="pt-BR"/>
      </w:rPr>
      <w:drawing>
        <wp:inline distT="0" distB="0" distL="0" distR="0" wp14:anchorId="149B0625" wp14:editId="1A4785CC">
          <wp:extent cx="2419350" cy="10191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780FE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UNIOESTE - CAMPUS DE FRANCISCO BELTRÃO </w:t>
    </w:r>
  </w:p>
  <w:p w14:paraId="462C3A29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proofErr w:type="spellStart"/>
    <w:r w:rsidRPr="00F175ED">
      <w:rPr>
        <w:color w:val="000000"/>
        <w:sz w:val="18"/>
        <w:szCs w:val="18"/>
      </w:rPr>
      <w:t>Pró-Reitoria</w:t>
    </w:r>
    <w:proofErr w:type="spellEnd"/>
    <w:r w:rsidRPr="00F175ED">
      <w:rPr>
        <w:color w:val="000000"/>
        <w:sz w:val="18"/>
        <w:szCs w:val="18"/>
      </w:rPr>
      <w:t xml:space="preserve"> de Pesquisa e Pós-Graduação/PRPPG</w:t>
    </w:r>
  </w:p>
  <w:p w14:paraId="29BFFEFA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Centro de Ciências Humanas/CCH </w:t>
    </w:r>
  </w:p>
  <w:p w14:paraId="45A58C9E" w14:textId="77777777" w:rsidR="00D65374" w:rsidRPr="00F175ED" w:rsidRDefault="00D65374" w:rsidP="00B82D18">
    <w:pPr>
      <w:jc w:val="both"/>
      <w:rPr>
        <w:rFonts w:ascii="Arial" w:eastAsia="Times New Roman" w:hAnsi="Arial" w:cs="Arial"/>
        <w:color w:val="000000"/>
        <w:sz w:val="18"/>
        <w:szCs w:val="18"/>
      </w:rPr>
    </w:pPr>
    <w:r w:rsidRPr="00F175ED">
      <w:rPr>
        <w:rFonts w:ascii="Arial" w:eastAsia="Times New Roman" w:hAnsi="Arial" w:cs="Arial"/>
        <w:color w:val="000000"/>
        <w:sz w:val="18"/>
        <w:szCs w:val="18"/>
      </w:rPr>
      <w:t>Programa de Pós-Graduação em Educação –Mestrado/PPGEFB</w:t>
    </w:r>
  </w:p>
  <w:bookmarkEnd w:id="2"/>
  <w:p w14:paraId="7B107465" w14:textId="77777777" w:rsidR="00D65374" w:rsidRPr="00F175ED" w:rsidRDefault="00D653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E7B5B"/>
    <w:multiLevelType w:val="multilevel"/>
    <w:tmpl w:val="C136B8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7" w15:restartNumberingAfterBreak="0">
    <w:nsid w:val="0C7766A8"/>
    <w:multiLevelType w:val="hybridMultilevel"/>
    <w:tmpl w:val="FFD4F1C0"/>
    <w:lvl w:ilvl="0" w:tplc="D812B148">
      <w:start w:val="1"/>
      <w:numFmt w:val="upperRoman"/>
      <w:lvlText w:val="%1."/>
      <w:lvlJc w:val="left"/>
      <w:pPr>
        <w:ind w:left="2575" w:hanging="1440"/>
      </w:pPr>
      <w:rPr>
        <w:rFonts w:ascii="Arial" w:eastAsia="Lucida Sans Unicode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A6177D"/>
    <w:multiLevelType w:val="hybridMultilevel"/>
    <w:tmpl w:val="5F0258EA"/>
    <w:lvl w:ilvl="0" w:tplc="D2A46710">
      <w:start w:val="1"/>
      <w:numFmt w:val="lowerLetter"/>
      <w:lvlText w:val="%1)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 w15:restartNumberingAfterBreak="0">
    <w:nsid w:val="19BD14AE"/>
    <w:multiLevelType w:val="hybridMultilevel"/>
    <w:tmpl w:val="7874A090"/>
    <w:lvl w:ilvl="0" w:tplc="A71C7B24">
      <w:start w:val="1"/>
      <w:numFmt w:val="upperLetter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DB310A8"/>
    <w:multiLevelType w:val="hybridMultilevel"/>
    <w:tmpl w:val="CFD481E4"/>
    <w:lvl w:ilvl="0" w:tplc="F6220422">
      <w:start w:val="1"/>
      <w:numFmt w:val="decimal"/>
      <w:lvlText w:val="%1-"/>
      <w:lvlJc w:val="left"/>
      <w:pPr>
        <w:ind w:left="3661" w:hanging="18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4131754"/>
    <w:multiLevelType w:val="multilevel"/>
    <w:tmpl w:val="E42E3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FD3A40"/>
    <w:multiLevelType w:val="hybridMultilevel"/>
    <w:tmpl w:val="91D0466C"/>
    <w:lvl w:ilvl="0" w:tplc="15A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B2"/>
    <w:multiLevelType w:val="multilevel"/>
    <w:tmpl w:val="5FBAF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3C792C8C"/>
    <w:multiLevelType w:val="multilevel"/>
    <w:tmpl w:val="6DF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3BD"/>
    <w:multiLevelType w:val="hybridMultilevel"/>
    <w:tmpl w:val="0BAAFCB0"/>
    <w:lvl w:ilvl="0" w:tplc="4C1EB450">
      <w:start w:val="1"/>
      <w:numFmt w:val="upperLetter"/>
      <w:lvlText w:val="%1)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ECE2A41"/>
    <w:multiLevelType w:val="hybridMultilevel"/>
    <w:tmpl w:val="C8666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6603"/>
    <w:multiLevelType w:val="hybridMultilevel"/>
    <w:tmpl w:val="5FBAF7DA"/>
    <w:lvl w:ilvl="0" w:tplc="F13C1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E0E458D"/>
    <w:multiLevelType w:val="hybridMultilevel"/>
    <w:tmpl w:val="97B45CAE"/>
    <w:lvl w:ilvl="0" w:tplc="DE5AD3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4105" w:hanging="360"/>
      </w:pPr>
    </w:lvl>
    <w:lvl w:ilvl="2" w:tplc="0416001B" w:tentative="1">
      <w:start w:val="1"/>
      <w:numFmt w:val="lowerRoman"/>
      <w:lvlText w:val="%3."/>
      <w:lvlJc w:val="right"/>
      <w:pPr>
        <w:ind w:left="-3385" w:hanging="180"/>
      </w:pPr>
    </w:lvl>
    <w:lvl w:ilvl="3" w:tplc="0416000F" w:tentative="1">
      <w:start w:val="1"/>
      <w:numFmt w:val="decimal"/>
      <w:lvlText w:val="%4."/>
      <w:lvlJc w:val="left"/>
      <w:pPr>
        <w:ind w:left="-2665" w:hanging="360"/>
      </w:pPr>
    </w:lvl>
    <w:lvl w:ilvl="4" w:tplc="04160019" w:tentative="1">
      <w:start w:val="1"/>
      <w:numFmt w:val="lowerLetter"/>
      <w:lvlText w:val="%5."/>
      <w:lvlJc w:val="left"/>
      <w:pPr>
        <w:ind w:left="-1945" w:hanging="360"/>
      </w:pPr>
    </w:lvl>
    <w:lvl w:ilvl="5" w:tplc="0416001B" w:tentative="1">
      <w:start w:val="1"/>
      <w:numFmt w:val="lowerRoman"/>
      <w:lvlText w:val="%6."/>
      <w:lvlJc w:val="right"/>
      <w:pPr>
        <w:ind w:left="-1225" w:hanging="180"/>
      </w:pPr>
    </w:lvl>
    <w:lvl w:ilvl="6" w:tplc="0416000F" w:tentative="1">
      <w:start w:val="1"/>
      <w:numFmt w:val="decimal"/>
      <w:lvlText w:val="%7."/>
      <w:lvlJc w:val="left"/>
      <w:pPr>
        <w:ind w:left="-505" w:hanging="360"/>
      </w:pPr>
    </w:lvl>
    <w:lvl w:ilvl="7" w:tplc="04160019" w:tentative="1">
      <w:start w:val="1"/>
      <w:numFmt w:val="lowerLetter"/>
      <w:lvlText w:val="%8."/>
      <w:lvlJc w:val="left"/>
      <w:pPr>
        <w:ind w:left="215" w:hanging="360"/>
      </w:pPr>
    </w:lvl>
    <w:lvl w:ilvl="8" w:tplc="0416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19" w15:restartNumberingAfterBreak="0">
    <w:nsid w:val="4E526065"/>
    <w:multiLevelType w:val="hybridMultilevel"/>
    <w:tmpl w:val="6E8EDE9E"/>
    <w:lvl w:ilvl="0" w:tplc="DF623486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FA09E8"/>
    <w:multiLevelType w:val="hybridMultilevel"/>
    <w:tmpl w:val="9D14ADC2"/>
    <w:lvl w:ilvl="0" w:tplc="72D6D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C35B87"/>
    <w:multiLevelType w:val="hybridMultilevel"/>
    <w:tmpl w:val="E3A82058"/>
    <w:lvl w:ilvl="0" w:tplc="366E98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047"/>
    <w:multiLevelType w:val="hybridMultilevel"/>
    <w:tmpl w:val="7D7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8DC"/>
    <w:multiLevelType w:val="hybridMultilevel"/>
    <w:tmpl w:val="138898EE"/>
    <w:lvl w:ilvl="0" w:tplc="186E76FC">
      <w:start w:val="3"/>
      <w:numFmt w:val="upperLetter"/>
      <w:lvlText w:val="%1)"/>
      <w:lvlJc w:val="left"/>
      <w:pPr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4E1"/>
    <w:multiLevelType w:val="hybridMultilevel"/>
    <w:tmpl w:val="411E7AE6"/>
    <w:lvl w:ilvl="0" w:tplc="63CE475A">
      <w:start w:val="1"/>
      <w:numFmt w:val="lowerLetter"/>
      <w:lvlText w:val="%1)"/>
      <w:lvlJc w:val="left"/>
      <w:pPr>
        <w:ind w:left="28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5EC73880"/>
    <w:multiLevelType w:val="hybridMultilevel"/>
    <w:tmpl w:val="AEB8453A"/>
    <w:lvl w:ilvl="0" w:tplc="9C840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E2CE1"/>
    <w:multiLevelType w:val="hybridMultilevel"/>
    <w:tmpl w:val="61CEA70E"/>
    <w:lvl w:ilvl="0" w:tplc="3202DDC8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13379"/>
    <w:multiLevelType w:val="hybridMultilevel"/>
    <w:tmpl w:val="00749FCE"/>
    <w:lvl w:ilvl="0" w:tplc="CA4AF6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A6F0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335F11"/>
    <w:multiLevelType w:val="hybridMultilevel"/>
    <w:tmpl w:val="219E2DA0"/>
    <w:lvl w:ilvl="0" w:tplc="22C65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62B13"/>
    <w:multiLevelType w:val="hybridMultilevel"/>
    <w:tmpl w:val="58182C60"/>
    <w:lvl w:ilvl="0" w:tplc="1012F7AA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08869CE"/>
    <w:multiLevelType w:val="hybridMultilevel"/>
    <w:tmpl w:val="6570D84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50653D"/>
    <w:multiLevelType w:val="hybridMultilevel"/>
    <w:tmpl w:val="554234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72795"/>
    <w:multiLevelType w:val="hybridMultilevel"/>
    <w:tmpl w:val="5DE0F80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8"/>
  </w:num>
  <w:num w:numId="8">
    <w:abstractNumId w:val="30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8"/>
  </w:num>
  <w:num w:numId="15">
    <w:abstractNumId w:val="27"/>
  </w:num>
  <w:num w:numId="16">
    <w:abstractNumId w:val="24"/>
  </w:num>
  <w:num w:numId="17">
    <w:abstractNumId w:val="33"/>
  </w:num>
  <w:num w:numId="18">
    <w:abstractNumId w:val="31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25"/>
  </w:num>
  <w:num w:numId="31">
    <w:abstractNumId w:val="32"/>
  </w:num>
  <w:num w:numId="32">
    <w:abstractNumId w:val="2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18"/>
    <w:rsid w:val="00002B02"/>
    <w:rsid w:val="00007D58"/>
    <w:rsid w:val="000146F6"/>
    <w:rsid w:val="000660BC"/>
    <w:rsid w:val="00076895"/>
    <w:rsid w:val="00077746"/>
    <w:rsid w:val="00084487"/>
    <w:rsid w:val="0008493A"/>
    <w:rsid w:val="00090349"/>
    <w:rsid w:val="00091243"/>
    <w:rsid w:val="0009156D"/>
    <w:rsid w:val="00097424"/>
    <w:rsid w:val="000A06FD"/>
    <w:rsid w:val="000A1AB7"/>
    <w:rsid w:val="000A7F24"/>
    <w:rsid w:val="000B4E1D"/>
    <w:rsid w:val="000C3F79"/>
    <w:rsid w:val="000E6503"/>
    <w:rsid w:val="000E6B17"/>
    <w:rsid w:val="00104F65"/>
    <w:rsid w:val="001323CA"/>
    <w:rsid w:val="00133A00"/>
    <w:rsid w:val="00144548"/>
    <w:rsid w:val="00151497"/>
    <w:rsid w:val="0016784B"/>
    <w:rsid w:val="001758E5"/>
    <w:rsid w:val="00177C1D"/>
    <w:rsid w:val="00192EBC"/>
    <w:rsid w:val="001A3C83"/>
    <w:rsid w:val="001B2928"/>
    <w:rsid w:val="001B2C2C"/>
    <w:rsid w:val="001B70D0"/>
    <w:rsid w:val="001C17D8"/>
    <w:rsid w:val="001C667D"/>
    <w:rsid w:val="001D2B45"/>
    <w:rsid w:val="001D484A"/>
    <w:rsid w:val="001F01D9"/>
    <w:rsid w:val="0021571A"/>
    <w:rsid w:val="002208B2"/>
    <w:rsid w:val="00237305"/>
    <w:rsid w:val="00243D6A"/>
    <w:rsid w:val="002463C7"/>
    <w:rsid w:val="0025096C"/>
    <w:rsid w:val="00256EB1"/>
    <w:rsid w:val="002610B5"/>
    <w:rsid w:val="00261E61"/>
    <w:rsid w:val="00271736"/>
    <w:rsid w:val="002833EB"/>
    <w:rsid w:val="00294451"/>
    <w:rsid w:val="002A169B"/>
    <w:rsid w:val="002A3ADB"/>
    <w:rsid w:val="002A6545"/>
    <w:rsid w:val="002B4434"/>
    <w:rsid w:val="002B5DF3"/>
    <w:rsid w:val="002B759D"/>
    <w:rsid w:val="002C0B74"/>
    <w:rsid w:val="002D5C62"/>
    <w:rsid w:val="002E033D"/>
    <w:rsid w:val="002E463C"/>
    <w:rsid w:val="00323128"/>
    <w:rsid w:val="0033330F"/>
    <w:rsid w:val="00347195"/>
    <w:rsid w:val="00353402"/>
    <w:rsid w:val="0035354F"/>
    <w:rsid w:val="003604DB"/>
    <w:rsid w:val="00360C53"/>
    <w:rsid w:val="00362389"/>
    <w:rsid w:val="003747BA"/>
    <w:rsid w:val="003866CF"/>
    <w:rsid w:val="00392E3F"/>
    <w:rsid w:val="003A5224"/>
    <w:rsid w:val="003B0349"/>
    <w:rsid w:val="003B0422"/>
    <w:rsid w:val="003C765C"/>
    <w:rsid w:val="003D1F47"/>
    <w:rsid w:val="003D713D"/>
    <w:rsid w:val="003E050B"/>
    <w:rsid w:val="004072AA"/>
    <w:rsid w:val="00412236"/>
    <w:rsid w:val="0041613C"/>
    <w:rsid w:val="00455BF1"/>
    <w:rsid w:val="0046141A"/>
    <w:rsid w:val="00464BCF"/>
    <w:rsid w:val="004729F9"/>
    <w:rsid w:val="00474437"/>
    <w:rsid w:val="004757D9"/>
    <w:rsid w:val="0048401D"/>
    <w:rsid w:val="00485F78"/>
    <w:rsid w:val="004A11B2"/>
    <w:rsid w:val="004B0E2D"/>
    <w:rsid w:val="004B2FF9"/>
    <w:rsid w:val="004B3B87"/>
    <w:rsid w:val="004D23D0"/>
    <w:rsid w:val="004E73C8"/>
    <w:rsid w:val="004F49FD"/>
    <w:rsid w:val="0050038D"/>
    <w:rsid w:val="00515C33"/>
    <w:rsid w:val="00527D1F"/>
    <w:rsid w:val="00535846"/>
    <w:rsid w:val="00546E4E"/>
    <w:rsid w:val="005474AB"/>
    <w:rsid w:val="00550189"/>
    <w:rsid w:val="005508C4"/>
    <w:rsid w:val="00552625"/>
    <w:rsid w:val="00560733"/>
    <w:rsid w:val="005701C8"/>
    <w:rsid w:val="0057277D"/>
    <w:rsid w:val="00594E3E"/>
    <w:rsid w:val="005A0F7A"/>
    <w:rsid w:val="005B42BB"/>
    <w:rsid w:val="005B5D64"/>
    <w:rsid w:val="005B6BF8"/>
    <w:rsid w:val="005C15F1"/>
    <w:rsid w:val="005D0B8C"/>
    <w:rsid w:val="005E2B8D"/>
    <w:rsid w:val="005E4FA2"/>
    <w:rsid w:val="005F09B4"/>
    <w:rsid w:val="005F2FAE"/>
    <w:rsid w:val="005F3634"/>
    <w:rsid w:val="005F679D"/>
    <w:rsid w:val="005F789C"/>
    <w:rsid w:val="006008F2"/>
    <w:rsid w:val="00606FBE"/>
    <w:rsid w:val="00622C3C"/>
    <w:rsid w:val="00627CD5"/>
    <w:rsid w:val="00633B07"/>
    <w:rsid w:val="0064320B"/>
    <w:rsid w:val="0064438F"/>
    <w:rsid w:val="0065136F"/>
    <w:rsid w:val="00652583"/>
    <w:rsid w:val="00652AF9"/>
    <w:rsid w:val="00653FA1"/>
    <w:rsid w:val="00663DF7"/>
    <w:rsid w:val="00664847"/>
    <w:rsid w:val="00671B29"/>
    <w:rsid w:val="00672686"/>
    <w:rsid w:val="0067427E"/>
    <w:rsid w:val="00675136"/>
    <w:rsid w:val="006772AE"/>
    <w:rsid w:val="006831F8"/>
    <w:rsid w:val="00693B18"/>
    <w:rsid w:val="006972B5"/>
    <w:rsid w:val="006B0BC1"/>
    <w:rsid w:val="006B1299"/>
    <w:rsid w:val="006D3029"/>
    <w:rsid w:val="006D4652"/>
    <w:rsid w:val="006D6C48"/>
    <w:rsid w:val="006F046C"/>
    <w:rsid w:val="006F3B37"/>
    <w:rsid w:val="006F5E44"/>
    <w:rsid w:val="00701E53"/>
    <w:rsid w:val="007102B0"/>
    <w:rsid w:val="00715D70"/>
    <w:rsid w:val="00720895"/>
    <w:rsid w:val="00722813"/>
    <w:rsid w:val="00725FCB"/>
    <w:rsid w:val="00734522"/>
    <w:rsid w:val="007378F1"/>
    <w:rsid w:val="00753538"/>
    <w:rsid w:val="00754EC1"/>
    <w:rsid w:val="00755A52"/>
    <w:rsid w:val="007565C7"/>
    <w:rsid w:val="00763BDF"/>
    <w:rsid w:val="007654F1"/>
    <w:rsid w:val="00765605"/>
    <w:rsid w:val="00770DA6"/>
    <w:rsid w:val="00773CD6"/>
    <w:rsid w:val="00776108"/>
    <w:rsid w:val="007A033D"/>
    <w:rsid w:val="007A165B"/>
    <w:rsid w:val="007A48AB"/>
    <w:rsid w:val="007A4E29"/>
    <w:rsid w:val="007A71C4"/>
    <w:rsid w:val="007A7481"/>
    <w:rsid w:val="007A74B9"/>
    <w:rsid w:val="007C0E3C"/>
    <w:rsid w:val="007C19AB"/>
    <w:rsid w:val="007E0EEA"/>
    <w:rsid w:val="007E2A37"/>
    <w:rsid w:val="007F244B"/>
    <w:rsid w:val="007F299C"/>
    <w:rsid w:val="00804686"/>
    <w:rsid w:val="008124F3"/>
    <w:rsid w:val="00815365"/>
    <w:rsid w:val="00821DCE"/>
    <w:rsid w:val="008414A9"/>
    <w:rsid w:val="00851556"/>
    <w:rsid w:val="008565C9"/>
    <w:rsid w:val="008608F3"/>
    <w:rsid w:val="00863772"/>
    <w:rsid w:val="0087176A"/>
    <w:rsid w:val="008758FA"/>
    <w:rsid w:val="00877498"/>
    <w:rsid w:val="00877856"/>
    <w:rsid w:val="008813FF"/>
    <w:rsid w:val="00885B66"/>
    <w:rsid w:val="00894EB5"/>
    <w:rsid w:val="008A3EA2"/>
    <w:rsid w:val="008A6C68"/>
    <w:rsid w:val="008B24DF"/>
    <w:rsid w:val="008B2989"/>
    <w:rsid w:val="008B6FF7"/>
    <w:rsid w:val="008C36EF"/>
    <w:rsid w:val="008E1E2E"/>
    <w:rsid w:val="008F3CF2"/>
    <w:rsid w:val="008F48DD"/>
    <w:rsid w:val="008F6CA3"/>
    <w:rsid w:val="009040F3"/>
    <w:rsid w:val="0090684C"/>
    <w:rsid w:val="00910D11"/>
    <w:rsid w:val="0091251E"/>
    <w:rsid w:val="009149D4"/>
    <w:rsid w:val="0091505E"/>
    <w:rsid w:val="00915E2F"/>
    <w:rsid w:val="00922458"/>
    <w:rsid w:val="00927ACD"/>
    <w:rsid w:val="00927E23"/>
    <w:rsid w:val="009309F1"/>
    <w:rsid w:val="00936CD4"/>
    <w:rsid w:val="00941016"/>
    <w:rsid w:val="00941346"/>
    <w:rsid w:val="00942566"/>
    <w:rsid w:val="00947A89"/>
    <w:rsid w:val="0096621C"/>
    <w:rsid w:val="00967872"/>
    <w:rsid w:val="009715EA"/>
    <w:rsid w:val="0097292B"/>
    <w:rsid w:val="00973954"/>
    <w:rsid w:val="00977D76"/>
    <w:rsid w:val="00982C17"/>
    <w:rsid w:val="00996B8B"/>
    <w:rsid w:val="009A2CDA"/>
    <w:rsid w:val="009B0017"/>
    <w:rsid w:val="009D0206"/>
    <w:rsid w:val="009D3401"/>
    <w:rsid w:val="009D40E8"/>
    <w:rsid w:val="009E4690"/>
    <w:rsid w:val="009E50BC"/>
    <w:rsid w:val="009E56FB"/>
    <w:rsid w:val="00A03442"/>
    <w:rsid w:val="00A06AA6"/>
    <w:rsid w:val="00A12F73"/>
    <w:rsid w:val="00A130A8"/>
    <w:rsid w:val="00A135D5"/>
    <w:rsid w:val="00A14515"/>
    <w:rsid w:val="00A17107"/>
    <w:rsid w:val="00A275EE"/>
    <w:rsid w:val="00A30831"/>
    <w:rsid w:val="00A30E26"/>
    <w:rsid w:val="00A40872"/>
    <w:rsid w:val="00A44908"/>
    <w:rsid w:val="00A744E6"/>
    <w:rsid w:val="00A813F7"/>
    <w:rsid w:val="00A83464"/>
    <w:rsid w:val="00A953DB"/>
    <w:rsid w:val="00AA0C35"/>
    <w:rsid w:val="00AB308E"/>
    <w:rsid w:val="00AB4A3B"/>
    <w:rsid w:val="00AC0E79"/>
    <w:rsid w:val="00AC21B4"/>
    <w:rsid w:val="00AC39F0"/>
    <w:rsid w:val="00AD6880"/>
    <w:rsid w:val="00AE5ABF"/>
    <w:rsid w:val="00AF78EF"/>
    <w:rsid w:val="00B05E87"/>
    <w:rsid w:val="00B123DB"/>
    <w:rsid w:val="00B13043"/>
    <w:rsid w:val="00B2498C"/>
    <w:rsid w:val="00B27ACD"/>
    <w:rsid w:val="00B37A16"/>
    <w:rsid w:val="00B37BF2"/>
    <w:rsid w:val="00B43996"/>
    <w:rsid w:val="00B52E25"/>
    <w:rsid w:val="00B54FFF"/>
    <w:rsid w:val="00B57DE5"/>
    <w:rsid w:val="00B71AD9"/>
    <w:rsid w:val="00B761DF"/>
    <w:rsid w:val="00B77AEF"/>
    <w:rsid w:val="00B82D18"/>
    <w:rsid w:val="00B8429F"/>
    <w:rsid w:val="00B85329"/>
    <w:rsid w:val="00B87F48"/>
    <w:rsid w:val="00B976A4"/>
    <w:rsid w:val="00BA51CA"/>
    <w:rsid w:val="00BB0B24"/>
    <w:rsid w:val="00BB0C83"/>
    <w:rsid w:val="00BB1767"/>
    <w:rsid w:val="00BB566D"/>
    <w:rsid w:val="00BC5B73"/>
    <w:rsid w:val="00BD0256"/>
    <w:rsid w:val="00BD0A63"/>
    <w:rsid w:val="00BD0CE3"/>
    <w:rsid w:val="00BD18F2"/>
    <w:rsid w:val="00BE30B9"/>
    <w:rsid w:val="00BF0C46"/>
    <w:rsid w:val="00C03EAD"/>
    <w:rsid w:val="00C04E50"/>
    <w:rsid w:val="00C130F1"/>
    <w:rsid w:val="00C1578E"/>
    <w:rsid w:val="00C16C50"/>
    <w:rsid w:val="00C20BC2"/>
    <w:rsid w:val="00C2462E"/>
    <w:rsid w:val="00C302F6"/>
    <w:rsid w:val="00C311F4"/>
    <w:rsid w:val="00C33054"/>
    <w:rsid w:val="00C3773F"/>
    <w:rsid w:val="00C404FE"/>
    <w:rsid w:val="00C5658F"/>
    <w:rsid w:val="00C56E02"/>
    <w:rsid w:val="00C617EA"/>
    <w:rsid w:val="00C650CA"/>
    <w:rsid w:val="00C66879"/>
    <w:rsid w:val="00C67726"/>
    <w:rsid w:val="00C80294"/>
    <w:rsid w:val="00C8362C"/>
    <w:rsid w:val="00CA75AD"/>
    <w:rsid w:val="00CA7BA2"/>
    <w:rsid w:val="00CB4DA8"/>
    <w:rsid w:val="00CB74D9"/>
    <w:rsid w:val="00CC4C08"/>
    <w:rsid w:val="00CE1FB7"/>
    <w:rsid w:val="00D0495D"/>
    <w:rsid w:val="00D14B37"/>
    <w:rsid w:val="00D15E4A"/>
    <w:rsid w:val="00D20BDC"/>
    <w:rsid w:val="00D339B8"/>
    <w:rsid w:val="00D40FA2"/>
    <w:rsid w:val="00D42A83"/>
    <w:rsid w:val="00D47697"/>
    <w:rsid w:val="00D476F4"/>
    <w:rsid w:val="00D50DEB"/>
    <w:rsid w:val="00D65374"/>
    <w:rsid w:val="00D736E4"/>
    <w:rsid w:val="00D822B7"/>
    <w:rsid w:val="00D915BC"/>
    <w:rsid w:val="00DB1E62"/>
    <w:rsid w:val="00DB60BF"/>
    <w:rsid w:val="00DE7A49"/>
    <w:rsid w:val="00DF5E55"/>
    <w:rsid w:val="00E175C7"/>
    <w:rsid w:val="00E177D6"/>
    <w:rsid w:val="00E20292"/>
    <w:rsid w:val="00E23A86"/>
    <w:rsid w:val="00E26CFA"/>
    <w:rsid w:val="00E27854"/>
    <w:rsid w:val="00E33136"/>
    <w:rsid w:val="00E36378"/>
    <w:rsid w:val="00E403C9"/>
    <w:rsid w:val="00E47D86"/>
    <w:rsid w:val="00E53B74"/>
    <w:rsid w:val="00E561FE"/>
    <w:rsid w:val="00E6087F"/>
    <w:rsid w:val="00E64E29"/>
    <w:rsid w:val="00E66ED1"/>
    <w:rsid w:val="00E95F8F"/>
    <w:rsid w:val="00E97918"/>
    <w:rsid w:val="00EB2AFA"/>
    <w:rsid w:val="00EB4934"/>
    <w:rsid w:val="00EC3C79"/>
    <w:rsid w:val="00EC74A4"/>
    <w:rsid w:val="00EE48F4"/>
    <w:rsid w:val="00EE5F0A"/>
    <w:rsid w:val="00EF17BE"/>
    <w:rsid w:val="00EF3D15"/>
    <w:rsid w:val="00F04A9B"/>
    <w:rsid w:val="00F17234"/>
    <w:rsid w:val="00F21873"/>
    <w:rsid w:val="00F267CA"/>
    <w:rsid w:val="00F2733A"/>
    <w:rsid w:val="00F45F9F"/>
    <w:rsid w:val="00F4662A"/>
    <w:rsid w:val="00F546E3"/>
    <w:rsid w:val="00F548B8"/>
    <w:rsid w:val="00F60202"/>
    <w:rsid w:val="00F63ED2"/>
    <w:rsid w:val="00F81698"/>
    <w:rsid w:val="00F86BCE"/>
    <w:rsid w:val="00F87B80"/>
    <w:rsid w:val="00F930E5"/>
    <w:rsid w:val="00F94873"/>
    <w:rsid w:val="00FC4351"/>
    <w:rsid w:val="00FD13F3"/>
    <w:rsid w:val="00FD18BD"/>
    <w:rsid w:val="00FD3229"/>
    <w:rsid w:val="00FE066A"/>
    <w:rsid w:val="00FE5132"/>
    <w:rsid w:val="00FF12A1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CE7A"/>
  <w15:docId w15:val="{FDDB0A76-BDD1-4CFD-A5FA-80C1D63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B82D18"/>
  </w:style>
  <w:style w:type="character" w:customStyle="1" w:styleId="WW8Num1z0">
    <w:name w:val="WW8Num1z0"/>
    <w:rsid w:val="00B82D1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82D1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82D1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D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2D18"/>
  </w:style>
  <w:style w:type="character" w:customStyle="1" w:styleId="WW8Num2z0">
    <w:name w:val="WW8Num2z0"/>
    <w:rsid w:val="00B82D1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82D1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D18"/>
    <w:rPr>
      <w:i w:val="0"/>
    </w:rPr>
  </w:style>
  <w:style w:type="character" w:customStyle="1" w:styleId="WW8Num7z0">
    <w:name w:val="WW8Num7z0"/>
    <w:rsid w:val="00B82D18"/>
    <w:rPr>
      <w:b/>
    </w:rPr>
  </w:style>
  <w:style w:type="character" w:customStyle="1" w:styleId="WW8Num8z0">
    <w:name w:val="WW8Num8z0"/>
    <w:rsid w:val="00B82D18"/>
    <w:rPr>
      <w:rFonts w:ascii="Symbol" w:hAnsi="Symbol"/>
    </w:rPr>
  </w:style>
  <w:style w:type="character" w:customStyle="1" w:styleId="WW8Num8z1">
    <w:name w:val="WW8Num8z1"/>
    <w:rsid w:val="00B82D18"/>
    <w:rPr>
      <w:rFonts w:ascii="Courier New" w:hAnsi="Courier New" w:cs="Courier New"/>
    </w:rPr>
  </w:style>
  <w:style w:type="character" w:customStyle="1" w:styleId="WW8Num8z2">
    <w:name w:val="WW8Num8z2"/>
    <w:rsid w:val="00B82D18"/>
    <w:rPr>
      <w:rFonts w:ascii="Wingdings" w:hAnsi="Wingdings"/>
    </w:rPr>
  </w:style>
  <w:style w:type="character" w:customStyle="1" w:styleId="WW8Num9z0">
    <w:name w:val="WW8Num9z0"/>
    <w:rsid w:val="00B82D18"/>
    <w:rPr>
      <w:i w:val="0"/>
    </w:rPr>
  </w:style>
  <w:style w:type="character" w:customStyle="1" w:styleId="WW8Num11z0">
    <w:name w:val="WW8Num11z0"/>
    <w:rsid w:val="00B82D18"/>
    <w:rPr>
      <w:rFonts w:ascii="Arial" w:hAnsi="Arial" w:cs="Arial"/>
    </w:rPr>
  </w:style>
  <w:style w:type="character" w:customStyle="1" w:styleId="Fontepargpadro1">
    <w:name w:val="Fonte parág. padrão1"/>
    <w:rsid w:val="00B82D18"/>
  </w:style>
  <w:style w:type="character" w:customStyle="1" w:styleId="WW-Absatz-Standardschriftart">
    <w:name w:val="WW-Absatz-Standardschriftart"/>
    <w:rsid w:val="00B82D18"/>
  </w:style>
  <w:style w:type="character" w:customStyle="1" w:styleId="WW-Absatz-Standardschriftart1">
    <w:name w:val="WW-Absatz-Standardschriftart1"/>
    <w:rsid w:val="00B82D18"/>
  </w:style>
  <w:style w:type="character" w:customStyle="1" w:styleId="WW-Absatz-Standardschriftart11">
    <w:name w:val="WW-Absatz-Standardschriftart11"/>
    <w:rsid w:val="00B82D18"/>
  </w:style>
  <w:style w:type="character" w:customStyle="1" w:styleId="WW-Absatz-Standardschriftart111">
    <w:name w:val="WW-Absatz-Standardschriftart111"/>
    <w:rsid w:val="00B82D18"/>
  </w:style>
  <w:style w:type="character" w:customStyle="1" w:styleId="WW-Absatz-Standardschriftart1111">
    <w:name w:val="WW-Absatz-Standardschriftart1111"/>
    <w:rsid w:val="00B82D18"/>
  </w:style>
  <w:style w:type="character" w:customStyle="1" w:styleId="WW-Absatz-Standardschriftart11111">
    <w:name w:val="WW-Absatz-Standardschriftart11111"/>
    <w:rsid w:val="00B82D18"/>
  </w:style>
  <w:style w:type="character" w:customStyle="1" w:styleId="WW-Absatz-Standardschriftart111111">
    <w:name w:val="WW-Absatz-Standardschriftart111111"/>
    <w:rsid w:val="00B82D18"/>
  </w:style>
  <w:style w:type="character" w:customStyle="1" w:styleId="WW-Absatz-Standardschriftart1111111">
    <w:name w:val="WW-Absatz-Standardschriftart1111111"/>
    <w:rsid w:val="00B82D18"/>
  </w:style>
  <w:style w:type="character" w:customStyle="1" w:styleId="WW-Absatz-Standardschriftart11111111">
    <w:name w:val="WW-Absatz-Standardschriftart11111111"/>
    <w:rsid w:val="00B82D18"/>
  </w:style>
  <w:style w:type="character" w:customStyle="1" w:styleId="WW-Absatz-Standardschriftart111111111">
    <w:name w:val="WW-Absatz-Standardschriftart111111111"/>
    <w:rsid w:val="00B82D18"/>
  </w:style>
  <w:style w:type="character" w:customStyle="1" w:styleId="WW-Absatz-Standardschriftart1111111111">
    <w:name w:val="WW-Absatz-Standardschriftart1111111111"/>
    <w:rsid w:val="00B82D18"/>
  </w:style>
  <w:style w:type="character" w:customStyle="1" w:styleId="WW-Absatz-Standardschriftart11111111111">
    <w:name w:val="WW-Absatz-Standardschriftart11111111111"/>
    <w:rsid w:val="00B82D18"/>
  </w:style>
  <w:style w:type="character" w:styleId="Hyperlink">
    <w:name w:val="Hyperlink"/>
    <w:rsid w:val="00B82D18"/>
    <w:rPr>
      <w:color w:val="000080"/>
      <w:u w:val="single"/>
    </w:rPr>
  </w:style>
  <w:style w:type="character" w:styleId="Forte">
    <w:name w:val="Strong"/>
    <w:uiPriority w:val="22"/>
    <w:qFormat/>
    <w:rsid w:val="00B82D18"/>
    <w:rPr>
      <w:b/>
      <w:bCs/>
    </w:rPr>
  </w:style>
  <w:style w:type="character" w:customStyle="1" w:styleId="Smbolosdenumerao">
    <w:name w:val="Símbolos de numeração"/>
    <w:rsid w:val="00B82D18"/>
  </w:style>
  <w:style w:type="character" w:styleId="HiperlinkVisitado">
    <w:name w:val="FollowedHyperlink"/>
    <w:rsid w:val="00B82D18"/>
    <w:rPr>
      <w:color w:val="800000"/>
      <w:u w:val="single"/>
    </w:rPr>
  </w:style>
  <w:style w:type="character" w:customStyle="1" w:styleId="Marcadores">
    <w:name w:val="Marcadores"/>
    <w:rsid w:val="00B82D18"/>
    <w:rPr>
      <w:rFonts w:ascii="StarSymbol" w:eastAsia="StarSymbol" w:hAnsi="StarSymbol" w:cs="StarSymbol"/>
      <w:sz w:val="18"/>
      <w:szCs w:val="18"/>
    </w:rPr>
  </w:style>
  <w:style w:type="character" w:styleId="nfase">
    <w:name w:val="Emphasis"/>
    <w:qFormat/>
    <w:rsid w:val="00B82D18"/>
    <w:rPr>
      <w:i/>
      <w:iCs/>
    </w:rPr>
  </w:style>
  <w:style w:type="character" w:styleId="Nmerodepgina">
    <w:name w:val="page number"/>
    <w:basedOn w:val="Fontepargpadro1"/>
    <w:rsid w:val="00B82D18"/>
  </w:style>
  <w:style w:type="paragraph" w:customStyle="1" w:styleId="Ttulo1">
    <w:name w:val="Título1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82D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rsid w:val="00B82D18"/>
    <w:rPr>
      <w:rFonts w:cs="Tahoma"/>
    </w:rPr>
  </w:style>
  <w:style w:type="paragraph" w:customStyle="1" w:styleId="Legenda2">
    <w:name w:val="Legenda2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dice">
    <w:name w:val="Índice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aptulo">
    <w:name w:val="Capítulo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Recuodecorpodetexto21">
    <w:name w:val="Recuo de corpo de texto 21"/>
    <w:basedOn w:val="Normal"/>
    <w:rsid w:val="00B82D1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abealho1">
    <w:name w:val="Cabeçalho1"/>
    <w:basedOn w:val="Normal"/>
    <w:rsid w:val="00B82D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link w:val="TextodebaloChar"/>
    <w:rsid w:val="00B82D18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2D18"/>
    <w:rPr>
      <w:rFonts w:ascii="Tahoma" w:eastAsia="Lucida Sans Unicode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82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82D18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Normal"/>
    <w:rsid w:val="00B82D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D18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B82D1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etabela"/>
    <w:rsid w:val="00B82D1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2D18"/>
  </w:style>
  <w:style w:type="paragraph" w:styleId="Cabealho">
    <w:name w:val="header"/>
    <w:basedOn w:val="Normal"/>
    <w:link w:val="CabealhoChar"/>
    <w:rsid w:val="00B82D1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2D18"/>
    <w:pPr>
      <w:spacing w:after="200" w:line="260" w:lineRule="atLeast"/>
    </w:pPr>
    <w:rPr>
      <w:rFonts w:ascii="Arial" w:eastAsia="Times New Roman" w:hAnsi="Arial" w:cs="Arial"/>
      <w:lang w:eastAsia="pt-BR"/>
    </w:rPr>
  </w:style>
  <w:style w:type="character" w:customStyle="1" w:styleId="normalchar1">
    <w:name w:val="normal__char1"/>
    <w:rsid w:val="00B82D18"/>
    <w:rPr>
      <w:rFonts w:ascii="Arial" w:hAnsi="Arial" w:cs="Arial" w:hint="default"/>
      <w:sz w:val="22"/>
      <w:szCs w:val="22"/>
    </w:rPr>
  </w:style>
  <w:style w:type="character" w:customStyle="1" w:styleId="hyperlinkchar1">
    <w:name w:val="hyperlink__char1"/>
    <w:rsid w:val="00B82D18"/>
    <w:rPr>
      <w:color w:val="0000FF"/>
    </w:rPr>
  </w:style>
  <w:style w:type="character" w:customStyle="1" w:styleId="textonormal1">
    <w:name w:val="textonormal1"/>
    <w:rsid w:val="00B82D1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rsid w:val="00B8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B82D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82D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82D18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82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82D18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l6">
    <w:name w:val="l6"/>
    <w:rsid w:val="00B82D18"/>
  </w:style>
  <w:style w:type="character" w:customStyle="1" w:styleId="MenoPendente1">
    <w:name w:val="Menção Pendente1"/>
    <w:uiPriority w:val="99"/>
    <w:semiHidden/>
    <w:unhideWhenUsed/>
    <w:rsid w:val="00B82D1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508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508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3B7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1D2B45"/>
  </w:style>
  <w:style w:type="paragraph" w:styleId="Reviso">
    <w:name w:val="Revision"/>
    <w:hidden/>
    <w:uiPriority w:val="99"/>
    <w:semiHidden/>
    <w:rsid w:val="005B42B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0D8A-7090-4644-99B0-C62A8E7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Zelinda Bedenaroski Correa</cp:lastModifiedBy>
  <cp:revision>3</cp:revision>
  <cp:lastPrinted>2021-08-31T13:54:00Z</cp:lastPrinted>
  <dcterms:created xsi:type="dcterms:W3CDTF">2022-07-29T19:40:00Z</dcterms:created>
  <dcterms:modified xsi:type="dcterms:W3CDTF">2022-08-01T11:37:00Z</dcterms:modified>
</cp:coreProperties>
</file>