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C079A" w14:textId="77777777" w:rsidR="00E96735" w:rsidRPr="00E96735" w:rsidRDefault="00E96735" w:rsidP="00E9673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</w:p>
    <w:p w14:paraId="2FBC67A1" w14:textId="77777777" w:rsidR="00E96735" w:rsidRPr="00E96735" w:rsidRDefault="00E96735" w:rsidP="00E96735">
      <w:pPr>
        <w:widowControl w:val="0"/>
        <w:suppressAutoHyphens/>
        <w:spacing w:before="120" w:after="120" w:line="276" w:lineRule="auto"/>
        <w:jc w:val="center"/>
        <w:rPr>
          <w:rFonts w:ascii="Arial" w:eastAsia="Lucida Sans Unicode" w:hAnsi="Arial" w:cs="Arial"/>
          <w:b/>
          <w:bCs/>
        </w:rPr>
      </w:pPr>
      <w:r w:rsidRPr="00E96735">
        <w:rPr>
          <w:rFonts w:ascii="Arial" w:eastAsia="Lucida Sans Unicode" w:hAnsi="Arial" w:cs="Arial"/>
          <w:b/>
          <w:bCs/>
        </w:rPr>
        <w:t>EDITAL Nº 010/2022- PPGEFB</w:t>
      </w:r>
    </w:p>
    <w:p w14:paraId="69E0464E" w14:textId="77777777" w:rsidR="00E96735" w:rsidRPr="00E96735" w:rsidRDefault="00E96735" w:rsidP="00E96735">
      <w:pPr>
        <w:widowControl w:val="0"/>
        <w:suppressAutoHyphens/>
        <w:spacing w:before="120" w:after="120" w:line="276" w:lineRule="auto"/>
        <w:jc w:val="center"/>
        <w:rPr>
          <w:rFonts w:ascii="Arial" w:eastAsia="Lucida Sans Unicode" w:hAnsi="Arial" w:cs="Arial"/>
          <w:b/>
          <w:bCs/>
        </w:rPr>
      </w:pPr>
      <w:r w:rsidRPr="00E96735">
        <w:rPr>
          <w:rFonts w:ascii="Arial" w:eastAsia="Lucida Sans Unicode" w:hAnsi="Arial" w:cs="Arial"/>
          <w:b/>
          <w:bCs/>
        </w:rPr>
        <w:t>ANEXO IX</w:t>
      </w:r>
      <w:bookmarkStart w:id="0" w:name="_GoBack"/>
      <w:bookmarkEnd w:id="0"/>
    </w:p>
    <w:p w14:paraId="5BF60EBA" w14:textId="77777777" w:rsidR="00E96735" w:rsidRPr="00E96735" w:rsidRDefault="00E96735" w:rsidP="00E96735">
      <w:pPr>
        <w:spacing w:before="120" w:after="120" w:line="276" w:lineRule="auto"/>
        <w:jc w:val="center"/>
        <w:rPr>
          <w:rFonts w:ascii="Arial" w:eastAsia="Calibri" w:hAnsi="Arial" w:cs="Arial"/>
          <w:b/>
        </w:rPr>
      </w:pPr>
      <w:r w:rsidRPr="00E96735">
        <w:rPr>
          <w:rFonts w:ascii="Arial" w:eastAsia="Calibri" w:hAnsi="Arial" w:cs="Arial"/>
          <w:b/>
        </w:rPr>
        <w:t xml:space="preserve">RECURSO </w:t>
      </w:r>
    </w:p>
    <w:p w14:paraId="099FE119" w14:textId="77777777" w:rsidR="00E96735" w:rsidRPr="00E96735" w:rsidRDefault="00E96735" w:rsidP="00E96735">
      <w:pPr>
        <w:spacing w:before="120" w:after="120" w:line="276" w:lineRule="auto"/>
        <w:jc w:val="both"/>
        <w:rPr>
          <w:rFonts w:ascii="Arial" w:eastAsia="Calibri" w:hAnsi="Arial" w:cs="Arial"/>
        </w:rPr>
      </w:pPr>
      <w:proofErr w:type="gramStart"/>
      <w:r w:rsidRPr="00E96735">
        <w:rPr>
          <w:rFonts w:ascii="Arial" w:eastAsia="Calibri" w:hAnsi="Arial" w:cs="Arial"/>
        </w:rPr>
        <w:t>TITULO</w:t>
      </w:r>
      <w:proofErr w:type="gramEnd"/>
      <w:r w:rsidRPr="00E96735">
        <w:rPr>
          <w:rFonts w:ascii="Arial" w:eastAsia="Calibri" w:hAnsi="Arial" w:cs="Arial"/>
        </w:rPr>
        <w:t xml:space="preserve"> DO PROJETO: __________________________________________</w:t>
      </w:r>
    </w:p>
    <w:p w14:paraId="558B224B" w14:textId="77777777" w:rsidR="00E96735" w:rsidRPr="00E96735" w:rsidRDefault="00E96735" w:rsidP="00E96735">
      <w:pPr>
        <w:spacing w:before="120" w:after="120" w:line="276" w:lineRule="auto"/>
        <w:jc w:val="center"/>
        <w:rPr>
          <w:rFonts w:ascii="Arial" w:eastAsia="Calibri" w:hAnsi="Arial" w:cs="Arial"/>
        </w:rPr>
      </w:pPr>
    </w:p>
    <w:p w14:paraId="55AF8983" w14:textId="77777777" w:rsidR="00E96735" w:rsidRPr="00E96735" w:rsidRDefault="00E96735" w:rsidP="00E96735">
      <w:pPr>
        <w:spacing w:before="120" w:after="120" w:line="276" w:lineRule="auto"/>
        <w:rPr>
          <w:rFonts w:ascii="Arial" w:eastAsia="Calibri" w:hAnsi="Arial" w:cs="Arial"/>
        </w:rPr>
      </w:pPr>
      <w:r w:rsidRPr="00E96735">
        <w:rPr>
          <w:rFonts w:ascii="Arial" w:eastAsia="Calibri" w:hAnsi="Arial" w:cs="Arial"/>
        </w:rPr>
        <w:t xml:space="preserve">Justificativa: </w:t>
      </w:r>
    </w:p>
    <w:p w14:paraId="4A3B4081" w14:textId="77777777" w:rsidR="00E96735" w:rsidRPr="00E96735" w:rsidRDefault="00E96735" w:rsidP="00E96735">
      <w:pPr>
        <w:spacing w:before="120" w:after="120" w:line="276" w:lineRule="auto"/>
        <w:rPr>
          <w:rFonts w:ascii="Arial" w:eastAsia="Calibri" w:hAnsi="Arial" w:cs="Arial"/>
        </w:rPr>
      </w:pPr>
    </w:p>
    <w:p w14:paraId="5E266D80" w14:textId="77777777" w:rsidR="00E96735" w:rsidRPr="00E96735" w:rsidRDefault="00E96735" w:rsidP="00E96735">
      <w:pPr>
        <w:spacing w:before="120" w:after="120" w:line="276" w:lineRule="auto"/>
        <w:rPr>
          <w:rFonts w:ascii="Arial" w:eastAsia="Calibri" w:hAnsi="Arial" w:cs="Arial"/>
        </w:rPr>
      </w:pPr>
    </w:p>
    <w:p w14:paraId="0343C323" w14:textId="77777777" w:rsidR="00E96735" w:rsidRPr="00E96735" w:rsidRDefault="00E96735" w:rsidP="00E9673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</w:p>
    <w:p w14:paraId="59A1BDF3" w14:textId="77777777" w:rsidR="00E96735" w:rsidRPr="00E96735" w:rsidRDefault="00E96735" w:rsidP="00E9673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</w:p>
    <w:p w14:paraId="2D0101E0" w14:textId="77777777" w:rsidR="00E96735" w:rsidRPr="00E96735" w:rsidRDefault="00E96735" w:rsidP="00E96735">
      <w:pPr>
        <w:spacing w:before="120" w:after="120" w:line="276" w:lineRule="auto"/>
        <w:rPr>
          <w:rFonts w:ascii="Arial" w:eastAsia="Calibri" w:hAnsi="Arial" w:cs="Arial"/>
          <w:sz w:val="24"/>
          <w:szCs w:val="24"/>
        </w:rPr>
      </w:pPr>
    </w:p>
    <w:p w14:paraId="1AB1BCC1" w14:textId="77777777" w:rsidR="00E96735" w:rsidRPr="00E96735" w:rsidRDefault="00E96735" w:rsidP="00E96735">
      <w:pPr>
        <w:spacing w:before="120" w:after="120" w:line="276" w:lineRule="auto"/>
        <w:rPr>
          <w:rFonts w:ascii="Calibri" w:eastAsia="Lucida Sans Unicode" w:hAnsi="Calibri" w:cs="Times New Roman"/>
          <w:bCs/>
          <w:color w:val="000080"/>
          <w:u w:val="single"/>
        </w:rPr>
      </w:pPr>
      <w:r w:rsidRPr="00E96735">
        <w:rPr>
          <w:rFonts w:ascii="Arial" w:eastAsia="Calibri" w:hAnsi="Arial" w:cs="Arial"/>
        </w:rPr>
        <w:t xml:space="preserve">Encaminhar para o e-mail </w:t>
      </w:r>
      <w:hyperlink r:id="rId8" w:history="1">
        <w:r w:rsidRPr="00E96735">
          <w:rPr>
            <w:rFonts w:ascii="Arial" w:eastAsia="Lucida Sans Unicode" w:hAnsi="Arial" w:cs="Arial"/>
            <w:bCs/>
            <w:color w:val="000080"/>
            <w:u w:val="single"/>
          </w:rPr>
          <w:t>ppgefbselecao@gmail.com</w:t>
        </w:r>
      </w:hyperlink>
      <w:r w:rsidRPr="00E96735">
        <w:rPr>
          <w:rFonts w:ascii="Arial" w:eastAsia="Lucida Sans Unicode" w:hAnsi="Arial" w:cs="Arial"/>
          <w:bCs/>
          <w:color w:val="000080"/>
          <w:u w:val="single"/>
        </w:rPr>
        <w:t xml:space="preserve">, conforme </w:t>
      </w:r>
      <w:proofErr w:type="gramStart"/>
      <w:r w:rsidRPr="00E96735">
        <w:rPr>
          <w:rFonts w:ascii="Arial" w:eastAsia="Lucida Sans Unicode" w:hAnsi="Arial" w:cs="Arial"/>
          <w:bCs/>
          <w:color w:val="000080"/>
          <w:u w:val="single"/>
        </w:rPr>
        <w:t>prazos estabelecido</w:t>
      </w:r>
      <w:proofErr w:type="gramEnd"/>
      <w:r w:rsidRPr="00E96735">
        <w:rPr>
          <w:rFonts w:ascii="Arial" w:eastAsia="Lucida Sans Unicode" w:hAnsi="Arial" w:cs="Arial"/>
          <w:bCs/>
          <w:color w:val="000080"/>
          <w:u w:val="single"/>
        </w:rPr>
        <w:t xml:space="preserve"> no Edital.</w:t>
      </w:r>
    </w:p>
    <w:p w14:paraId="1D5EB344" w14:textId="2FA2EB71" w:rsidR="00E64E29" w:rsidRPr="0035354F" w:rsidRDefault="00E96735" w:rsidP="00E96735">
      <w:pPr>
        <w:widowControl w:val="0"/>
        <w:suppressAutoHyphens/>
        <w:spacing w:after="0" w:line="276" w:lineRule="auto"/>
        <w:rPr>
          <w:rFonts w:ascii="Arial" w:hAnsi="Arial" w:cs="Arial"/>
        </w:rPr>
      </w:pPr>
      <w:r w:rsidRPr="00E96735">
        <w:rPr>
          <w:rFonts w:ascii="Arial" w:eastAsia="Calibri" w:hAnsi="Arial" w:cs="Arial"/>
        </w:rPr>
        <w:t xml:space="preserve">Informar no Assunto do e-mail:  </w:t>
      </w:r>
      <w:r w:rsidRPr="00E96735">
        <w:rPr>
          <w:rFonts w:ascii="Arial" w:eastAsia="Calibri" w:hAnsi="Arial" w:cs="Arial"/>
          <w:b/>
          <w:bCs/>
        </w:rPr>
        <w:t>RECURSO Etapa_____</w:t>
      </w:r>
    </w:p>
    <w:sectPr w:rsidR="00E64E29" w:rsidRPr="0035354F" w:rsidSect="00B2498C">
      <w:headerReference w:type="default" r:id="rId9"/>
      <w:footerReference w:type="even" r:id="rId10"/>
      <w:footerReference w:type="default" r:id="rId11"/>
      <w:pgSz w:w="11905" w:h="16837" w:code="9"/>
      <w:pgMar w:top="593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83FD9" w14:textId="77777777" w:rsidR="00605A0C" w:rsidRDefault="00605A0C" w:rsidP="00F2733A">
      <w:pPr>
        <w:spacing w:after="0" w:line="240" w:lineRule="auto"/>
      </w:pPr>
      <w:r>
        <w:separator/>
      </w:r>
    </w:p>
  </w:endnote>
  <w:endnote w:type="continuationSeparator" w:id="0">
    <w:p w14:paraId="21F97030" w14:textId="77777777" w:rsidR="00605A0C" w:rsidRDefault="00605A0C" w:rsidP="00F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639CD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947219" w14:textId="77777777" w:rsidR="00D65374" w:rsidRDefault="00D65374" w:rsidP="00B82D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8A00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287CD7BA" w14:textId="5DA265D4" w:rsidR="00D65374" w:rsidRDefault="00D6537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8AD9B5" wp14:editId="45801495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F8E417" w14:textId="77777777" w:rsidR="00D65374" w:rsidRPr="00FC4194" w:rsidRDefault="00D65374" w:rsidP="00B82D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AD9B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6.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" stroked="f">
              <v:fill opacity="0"/>
              <v:textbox inset="0,0,0,0">
                <w:txbxContent>
                  <w:p w14:paraId="10F8E417" w14:textId="77777777" w:rsidR="00D65374" w:rsidRPr="00FC4194" w:rsidRDefault="00D65374" w:rsidP="00B82D18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7C4B2" w14:textId="77777777" w:rsidR="00605A0C" w:rsidRDefault="00605A0C" w:rsidP="00F2733A">
      <w:pPr>
        <w:spacing w:after="0" w:line="240" w:lineRule="auto"/>
      </w:pPr>
      <w:r>
        <w:separator/>
      </w:r>
    </w:p>
  </w:footnote>
  <w:footnote w:type="continuationSeparator" w:id="0">
    <w:p w14:paraId="70236AE1" w14:textId="77777777" w:rsidR="00605A0C" w:rsidRDefault="00605A0C" w:rsidP="00F2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E3A1" w14:textId="77777777" w:rsidR="00D65374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24"/>
        <w:szCs w:val="24"/>
      </w:rPr>
    </w:pPr>
    <w:bookmarkStart w:id="1" w:name="_Hlk108450573"/>
    <w:r w:rsidRPr="00AC103D">
      <w:rPr>
        <w:noProof/>
        <w:lang w:eastAsia="pt-BR"/>
      </w:rPr>
      <w:drawing>
        <wp:inline distT="0" distB="0" distL="0" distR="0" wp14:anchorId="35E41D11" wp14:editId="0B3BEA5F">
          <wp:extent cx="2266950" cy="85725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</w:t>
    </w:r>
    <w:r w:rsidRPr="0046141A">
      <w:rPr>
        <w:noProof/>
        <w:lang w:eastAsia="pt-BR"/>
      </w:rPr>
      <w:drawing>
        <wp:inline distT="0" distB="0" distL="0" distR="0" wp14:anchorId="149B0625" wp14:editId="1A4785CC">
          <wp:extent cx="2419350" cy="10191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4780FE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UNIOESTE - CAMPUS DE FRANCISCO BELTRÃO </w:t>
    </w:r>
  </w:p>
  <w:p w14:paraId="462C3A29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proofErr w:type="spellStart"/>
    <w:r w:rsidRPr="00F175ED">
      <w:rPr>
        <w:color w:val="000000"/>
        <w:sz w:val="18"/>
        <w:szCs w:val="18"/>
      </w:rPr>
      <w:t>Pró-Reitoria</w:t>
    </w:r>
    <w:proofErr w:type="spellEnd"/>
    <w:r w:rsidRPr="00F175ED">
      <w:rPr>
        <w:color w:val="000000"/>
        <w:sz w:val="18"/>
        <w:szCs w:val="18"/>
      </w:rPr>
      <w:t xml:space="preserve"> de Pesquisa e Pós-Graduação/PRPPG</w:t>
    </w:r>
  </w:p>
  <w:p w14:paraId="29BFFEFA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Centro de Ciências Humanas/CCH </w:t>
    </w:r>
  </w:p>
  <w:p w14:paraId="45A58C9E" w14:textId="77777777" w:rsidR="00D65374" w:rsidRPr="00F175ED" w:rsidRDefault="00D65374" w:rsidP="00B82D18">
    <w:pPr>
      <w:jc w:val="both"/>
      <w:rPr>
        <w:rFonts w:ascii="Arial" w:eastAsia="Times New Roman" w:hAnsi="Arial" w:cs="Arial"/>
        <w:color w:val="000000"/>
        <w:sz w:val="18"/>
        <w:szCs w:val="18"/>
      </w:rPr>
    </w:pPr>
    <w:r w:rsidRPr="00F175ED">
      <w:rPr>
        <w:rFonts w:ascii="Arial" w:eastAsia="Times New Roman" w:hAnsi="Arial" w:cs="Arial"/>
        <w:color w:val="000000"/>
        <w:sz w:val="18"/>
        <w:szCs w:val="18"/>
      </w:rPr>
      <w:t>Programa de Pós-Graduação em Educação –Mestrado/PPGEFB</w:t>
    </w:r>
  </w:p>
  <w:bookmarkEnd w:id="1"/>
  <w:p w14:paraId="7B107465" w14:textId="77777777" w:rsidR="00D65374" w:rsidRPr="00F175ED" w:rsidRDefault="00D65374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084FEF"/>
    <w:multiLevelType w:val="hybridMultilevel"/>
    <w:tmpl w:val="93BC2CDC"/>
    <w:lvl w:ilvl="0" w:tplc="0B4EE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E7B5B"/>
    <w:multiLevelType w:val="multilevel"/>
    <w:tmpl w:val="C136B8D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0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7" w15:restartNumberingAfterBreak="0">
    <w:nsid w:val="0C7766A8"/>
    <w:multiLevelType w:val="hybridMultilevel"/>
    <w:tmpl w:val="FFD4F1C0"/>
    <w:lvl w:ilvl="0" w:tplc="D812B148">
      <w:start w:val="1"/>
      <w:numFmt w:val="upperRoman"/>
      <w:lvlText w:val="%1."/>
      <w:lvlJc w:val="left"/>
      <w:pPr>
        <w:ind w:left="2575" w:hanging="1440"/>
      </w:pPr>
      <w:rPr>
        <w:rFonts w:ascii="Arial" w:eastAsia="Lucida Sans Unicode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2A6177D"/>
    <w:multiLevelType w:val="hybridMultilevel"/>
    <w:tmpl w:val="5F0258EA"/>
    <w:lvl w:ilvl="0" w:tplc="D2A46710">
      <w:start w:val="1"/>
      <w:numFmt w:val="lowerLetter"/>
      <w:lvlText w:val="%1)"/>
      <w:lvlJc w:val="left"/>
      <w:pPr>
        <w:ind w:left="15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 w15:restartNumberingAfterBreak="0">
    <w:nsid w:val="19BD14AE"/>
    <w:multiLevelType w:val="hybridMultilevel"/>
    <w:tmpl w:val="7874A090"/>
    <w:lvl w:ilvl="0" w:tplc="A71C7B24">
      <w:start w:val="1"/>
      <w:numFmt w:val="upperLetter"/>
      <w:lvlText w:val="%1)"/>
      <w:lvlJc w:val="left"/>
      <w:pPr>
        <w:ind w:left="7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DB310A8"/>
    <w:multiLevelType w:val="hybridMultilevel"/>
    <w:tmpl w:val="CFD481E4"/>
    <w:lvl w:ilvl="0" w:tplc="F6220422">
      <w:start w:val="1"/>
      <w:numFmt w:val="decimal"/>
      <w:lvlText w:val="%1-"/>
      <w:lvlJc w:val="left"/>
      <w:pPr>
        <w:ind w:left="3661" w:hanging="18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4131754"/>
    <w:multiLevelType w:val="multilevel"/>
    <w:tmpl w:val="E42E3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8FD3A40"/>
    <w:multiLevelType w:val="hybridMultilevel"/>
    <w:tmpl w:val="91D0466C"/>
    <w:lvl w:ilvl="0" w:tplc="15A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49B2"/>
    <w:multiLevelType w:val="multilevel"/>
    <w:tmpl w:val="5FBAF7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3C792C8C"/>
    <w:multiLevelType w:val="multilevel"/>
    <w:tmpl w:val="6DFC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343BD"/>
    <w:multiLevelType w:val="hybridMultilevel"/>
    <w:tmpl w:val="0BAAFCB0"/>
    <w:lvl w:ilvl="0" w:tplc="4C1EB450">
      <w:start w:val="1"/>
      <w:numFmt w:val="upperLetter"/>
      <w:lvlText w:val="%1)"/>
      <w:lvlJc w:val="left"/>
      <w:pPr>
        <w:ind w:left="9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53" w:hanging="360"/>
      </w:pPr>
    </w:lvl>
    <w:lvl w:ilvl="2" w:tplc="0416001B" w:tentative="1">
      <w:start w:val="1"/>
      <w:numFmt w:val="lowerRoman"/>
      <w:lvlText w:val="%3."/>
      <w:lvlJc w:val="right"/>
      <w:pPr>
        <w:ind w:left="10873" w:hanging="180"/>
      </w:pPr>
    </w:lvl>
    <w:lvl w:ilvl="3" w:tplc="0416000F" w:tentative="1">
      <w:start w:val="1"/>
      <w:numFmt w:val="decimal"/>
      <w:lvlText w:val="%4."/>
      <w:lvlJc w:val="left"/>
      <w:pPr>
        <w:ind w:left="11593" w:hanging="360"/>
      </w:pPr>
    </w:lvl>
    <w:lvl w:ilvl="4" w:tplc="04160019" w:tentative="1">
      <w:start w:val="1"/>
      <w:numFmt w:val="lowerLetter"/>
      <w:lvlText w:val="%5."/>
      <w:lvlJc w:val="left"/>
      <w:pPr>
        <w:ind w:left="12313" w:hanging="360"/>
      </w:pPr>
    </w:lvl>
    <w:lvl w:ilvl="5" w:tplc="0416001B" w:tentative="1">
      <w:start w:val="1"/>
      <w:numFmt w:val="lowerRoman"/>
      <w:lvlText w:val="%6."/>
      <w:lvlJc w:val="right"/>
      <w:pPr>
        <w:ind w:left="13033" w:hanging="180"/>
      </w:pPr>
    </w:lvl>
    <w:lvl w:ilvl="6" w:tplc="0416000F" w:tentative="1">
      <w:start w:val="1"/>
      <w:numFmt w:val="decimal"/>
      <w:lvlText w:val="%7."/>
      <w:lvlJc w:val="left"/>
      <w:pPr>
        <w:ind w:left="13753" w:hanging="360"/>
      </w:pPr>
    </w:lvl>
    <w:lvl w:ilvl="7" w:tplc="04160019" w:tentative="1">
      <w:start w:val="1"/>
      <w:numFmt w:val="lowerLetter"/>
      <w:lvlText w:val="%8."/>
      <w:lvlJc w:val="left"/>
      <w:pPr>
        <w:ind w:left="14473" w:hanging="360"/>
      </w:pPr>
    </w:lvl>
    <w:lvl w:ilvl="8" w:tplc="0416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6" w15:restartNumberingAfterBreak="0">
    <w:nsid w:val="3ECE2A41"/>
    <w:multiLevelType w:val="hybridMultilevel"/>
    <w:tmpl w:val="C8666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6603"/>
    <w:multiLevelType w:val="hybridMultilevel"/>
    <w:tmpl w:val="5FBAF7DA"/>
    <w:lvl w:ilvl="0" w:tplc="F13C1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E0E458D"/>
    <w:multiLevelType w:val="hybridMultilevel"/>
    <w:tmpl w:val="97B45CAE"/>
    <w:lvl w:ilvl="0" w:tplc="DE5AD3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-4105" w:hanging="360"/>
      </w:pPr>
    </w:lvl>
    <w:lvl w:ilvl="2" w:tplc="0416001B" w:tentative="1">
      <w:start w:val="1"/>
      <w:numFmt w:val="lowerRoman"/>
      <w:lvlText w:val="%3."/>
      <w:lvlJc w:val="right"/>
      <w:pPr>
        <w:ind w:left="-3385" w:hanging="180"/>
      </w:pPr>
    </w:lvl>
    <w:lvl w:ilvl="3" w:tplc="0416000F" w:tentative="1">
      <w:start w:val="1"/>
      <w:numFmt w:val="decimal"/>
      <w:lvlText w:val="%4."/>
      <w:lvlJc w:val="left"/>
      <w:pPr>
        <w:ind w:left="-2665" w:hanging="360"/>
      </w:pPr>
    </w:lvl>
    <w:lvl w:ilvl="4" w:tplc="04160019" w:tentative="1">
      <w:start w:val="1"/>
      <w:numFmt w:val="lowerLetter"/>
      <w:lvlText w:val="%5."/>
      <w:lvlJc w:val="left"/>
      <w:pPr>
        <w:ind w:left="-1945" w:hanging="360"/>
      </w:pPr>
    </w:lvl>
    <w:lvl w:ilvl="5" w:tplc="0416001B" w:tentative="1">
      <w:start w:val="1"/>
      <w:numFmt w:val="lowerRoman"/>
      <w:lvlText w:val="%6."/>
      <w:lvlJc w:val="right"/>
      <w:pPr>
        <w:ind w:left="-1225" w:hanging="180"/>
      </w:pPr>
    </w:lvl>
    <w:lvl w:ilvl="6" w:tplc="0416000F" w:tentative="1">
      <w:start w:val="1"/>
      <w:numFmt w:val="decimal"/>
      <w:lvlText w:val="%7."/>
      <w:lvlJc w:val="left"/>
      <w:pPr>
        <w:ind w:left="-505" w:hanging="360"/>
      </w:pPr>
    </w:lvl>
    <w:lvl w:ilvl="7" w:tplc="04160019" w:tentative="1">
      <w:start w:val="1"/>
      <w:numFmt w:val="lowerLetter"/>
      <w:lvlText w:val="%8."/>
      <w:lvlJc w:val="left"/>
      <w:pPr>
        <w:ind w:left="215" w:hanging="360"/>
      </w:pPr>
    </w:lvl>
    <w:lvl w:ilvl="8" w:tplc="0416001B" w:tentative="1">
      <w:start w:val="1"/>
      <w:numFmt w:val="lowerRoman"/>
      <w:lvlText w:val="%9."/>
      <w:lvlJc w:val="right"/>
      <w:pPr>
        <w:ind w:left="935" w:hanging="180"/>
      </w:pPr>
    </w:lvl>
  </w:abstractNum>
  <w:abstractNum w:abstractNumId="19" w15:restartNumberingAfterBreak="0">
    <w:nsid w:val="4E526065"/>
    <w:multiLevelType w:val="hybridMultilevel"/>
    <w:tmpl w:val="6E8EDE9E"/>
    <w:lvl w:ilvl="0" w:tplc="DF623486">
      <w:start w:val="4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FA09E8"/>
    <w:multiLevelType w:val="hybridMultilevel"/>
    <w:tmpl w:val="9D14ADC2"/>
    <w:lvl w:ilvl="0" w:tplc="72D6D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1C35B87"/>
    <w:multiLevelType w:val="hybridMultilevel"/>
    <w:tmpl w:val="E3A82058"/>
    <w:lvl w:ilvl="0" w:tplc="366E984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047"/>
    <w:multiLevelType w:val="hybridMultilevel"/>
    <w:tmpl w:val="7D780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8DC"/>
    <w:multiLevelType w:val="hybridMultilevel"/>
    <w:tmpl w:val="138898EE"/>
    <w:lvl w:ilvl="0" w:tplc="186E76FC">
      <w:start w:val="3"/>
      <w:numFmt w:val="upperLetter"/>
      <w:lvlText w:val="%1)"/>
      <w:lvlJc w:val="left"/>
      <w:pPr>
        <w:ind w:left="36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64E1"/>
    <w:multiLevelType w:val="hybridMultilevel"/>
    <w:tmpl w:val="411E7AE6"/>
    <w:lvl w:ilvl="0" w:tplc="63CE475A">
      <w:start w:val="1"/>
      <w:numFmt w:val="lowerLetter"/>
      <w:lvlText w:val="%1)"/>
      <w:lvlJc w:val="left"/>
      <w:pPr>
        <w:ind w:left="28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5" w15:restartNumberingAfterBreak="0">
    <w:nsid w:val="5EC73880"/>
    <w:multiLevelType w:val="hybridMultilevel"/>
    <w:tmpl w:val="AEB8453A"/>
    <w:lvl w:ilvl="0" w:tplc="9C8400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E2CE1"/>
    <w:multiLevelType w:val="hybridMultilevel"/>
    <w:tmpl w:val="61CEA70E"/>
    <w:lvl w:ilvl="0" w:tplc="3202DDC8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C13379"/>
    <w:multiLevelType w:val="hybridMultilevel"/>
    <w:tmpl w:val="00749FCE"/>
    <w:lvl w:ilvl="0" w:tplc="CA4AF69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A6F0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E335F11"/>
    <w:multiLevelType w:val="hybridMultilevel"/>
    <w:tmpl w:val="219E2DA0"/>
    <w:lvl w:ilvl="0" w:tplc="22C6595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362B13"/>
    <w:multiLevelType w:val="hybridMultilevel"/>
    <w:tmpl w:val="58182C60"/>
    <w:lvl w:ilvl="0" w:tplc="1012F7AA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 w15:restartNumberingAfterBreak="0">
    <w:nsid w:val="708869CE"/>
    <w:multiLevelType w:val="hybridMultilevel"/>
    <w:tmpl w:val="6570D84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C50653D"/>
    <w:multiLevelType w:val="hybridMultilevel"/>
    <w:tmpl w:val="554234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072795"/>
    <w:multiLevelType w:val="hybridMultilevel"/>
    <w:tmpl w:val="5DE0F802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8"/>
  </w:num>
  <w:num w:numId="8">
    <w:abstractNumId w:val="30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6"/>
  </w:num>
  <w:num w:numId="14">
    <w:abstractNumId w:val="8"/>
  </w:num>
  <w:num w:numId="15">
    <w:abstractNumId w:val="27"/>
  </w:num>
  <w:num w:numId="16">
    <w:abstractNumId w:val="24"/>
  </w:num>
  <w:num w:numId="17">
    <w:abstractNumId w:val="33"/>
  </w:num>
  <w:num w:numId="18">
    <w:abstractNumId w:val="31"/>
  </w:num>
  <w:num w:numId="19">
    <w:abstractNumId w:val="20"/>
  </w:num>
  <w:num w:numId="20">
    <w:abstractNumId w:val="9"/>
  </w:num>
  <w:num w:numId="21">
    <w:abstractNumId w:val="23"/>
  </w:num>
  <w:num w:numId="22">
    <w:abstractNumId w:val="13"/>
  </w:num>
  <w:num w:numId="23">
    <w:abstractNumId w:val="10"/>
  </w:num>
  <w:num w:numId="24">
    <w:abstractNumId w:val="21"/>
  </w:num>
  <w:num w:numId="25">
    <w:abstractNumId w:val="11"/>
  </w:num>
  <w:num w:numId="26">
    <w:abstractNumId w:val="19"/>
  </w:num>
  <w:num w:numId="27">
    <w:abstractNumId w:val="26"/>
  </w:num>
  <w:num w:numId="28">
    <w:abstractNumId w:val="14"/>
  </w:num>
  <w:num w:numId="29">
    <w:abstractNumId w:val="29"/>
  </w:num>
  <w:num w:numId="30">
    <w:abstractNumId w:val="25"/>
  </w:num>
  <w:num w:numId="31">
    <w:abstractNumId w:val="32"/>
  </w:num>
  <w:num w:numId="32">
    <w:abstractNumId w:val="22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18"/>
    <w:rsid w:val="00002B02"/>
    <w:rsid w:val="00007D58"/>
    <w:rsid w:val="000146F6"/>
    <w:rsid w:val="00051642"/>
    <w:rsid w:val="000660BC"/>
    <w:rsid w:val="00076895"/>
    <w:rsid w:val="00077746"/>
    <w:rsid w:val="00084487"/>
    <w:rsid w:val="0008493A"/>
    <w:rsid w:val="00090349"/>
    <w:rsid w:val="00091243"/>
    <w:rsid w:val="0009156D"/>
    <w:rsid w:val="00097424"/>
    <w:rsid w:val="000A06FD"/>
    <w:rsid w:val="000A1AB7"/>
    <w:rsid w:val="000A7F24"/>
    <w:rsid w:val="000B4E1D"/>
    <w:rsid w:val="000C3F79"/>
    <w:rsid w:val="000E6503"/>
    <w:rsid w:val="000E6B17"/>
    <w:rsid w:val="00104F65"/>
    <w:rsid w:val="00123FDA"/>
    <w:rsid w:val="001323CA"/>
    <w:rsid w:val="00133A00"/>
    <w:rsid w:val="00144548"/>
    <w:rsid w:val="00151497"/>
    <w:rsid w:val="0016784B"/>
    <w:rsid w:val="001758E5"/>
    <w:rsid w:val="00177C1D"/>
    <w:rsid w:val="00192EBC"/>
    <w:rsid w:val="001A3C83"/>
    <w:rsid w:val="001B2928"/>
    <w:rsid w:val="001B2C2C"/>
    <w:rsid w:val="001B70D0"/>
    <w:rsid w:val="001C17D8"/>
    <w:rsid w:val="001C667D"/>
    <w:rsid w:val="001D2B45"/>
    <w:rsid w:val="001D484A"/>
    <w:rsid w:val="001F01D9"/>
    <w:rsid w:val="0021571A"/>
    <w:rsid w:val="002208B2"/>
    <w:rsid w:val="00237305"/>
    <w:rsid w:val="00243D6A"/>
    <w:rsid w:val="002463C7"/>
    <w:rsid w:val="0025096C"/>
    <w:rsid w:val="00256EB1"/>
    <w:rsid w:val="002610B5"/>
    <w:rsid w:val="00261E61"/>
    <w:rsid w:val="00271736"/>
    <w:rsid w:val="002833EB"/>
    <w:rsid w:val="00287B0A"/>
    <w:rsid w:val="00294451"/>
    <w:rsid w:val="002A169B"/>
    <w:rsid w:val="002A3ADB"/>
    <w:rsid w:val="002A6545"/>
    <w:rsid w:val="002B4434"/>
    <w:rsid w:val="002B5DF3"/>
    <w:rsid w:val="002B759D"/>
    <w:rsid w:val="002C0B74"/>
    <w:rsid w:val="002D5C62"/>
    <w:rsid w:val="002E033D"/>
    <w:rsid w:val="002E463C"/>
    <w:rsid w:val="00323128"/>
    <w:rsid w:val="0033330F"/>
    <w:rsid w:val="00347195"/>
    <w:rsid w:val="00353402"/>
    <w:rsid w:val="0035354F"/>
    <w:rsid w:val="003604DB"/>
    <w:rsid w:val="00360C53"/>
    <w:rsid w:val="00362389"/>
    <w:rsid w:val="003747BA"/>
    <w:rsid w:val="003866CF"/>
    <w:rsid w:val="00392E3F"/>
    <w:rsid w:val="003971F3"/>
    <w:rsid w:val="003A5224"/>
    <w:rsid w:val="003B0349"/>
    <w:rsid w:val="003B0422"/>
    <w:rsid w:val="003C765C"/>
    <w:rsid w:val="003D1F47"/>
    <w:rsid w:val="003D713D"/>
    <w:rsid w:val="003E050B"/>
    <w:rsid w:val="004072AA"/>
    <w:rsid w:val="00412236"/>
    <w:rsid w:val="0041613C"/>
    <w:rsid w:val="00455BF1"/>
    <w:rsid w:val="0046141A"/>
    <w:rsid w:val="00464BCF"/>
    <w:rsid w:val="004729F9"/>
    <w:rsid w:val="00474437"/>
    <w:rsid w:val="004757D9"/>
    <w:rsid w:val="0048401D"/>
    <w:rsid w:val="00485F78"/>
    <w:rsid w:val="004A11B2"/>
    <w:rsid w:val="004B0E2D"/>
    <w:rsid w:val="004B2FF9"/>
    <w:rsid w:val="004B3B87"/>
    <w:rsid w:val="004D23D0"/>
    <w:rsid w:val="004E73C8"/>
    <w:rsid w:val="004F49FD"/>
    <w:rsid w:val="0050038D"/>
    <w:rsid w:val="00515C33"/>
    <w:rsid w:val="00527D1F"/>
    <w:rsid w:val="00535846"/>
    <w:rsid w:val="00546E4E"/>
    <w:rsid w:val="005474AB"/>
    <w:rsid w:val="00550189"/>
    <w:rsid w:val="005508C4"/>
    <w:rsid w:val="00552625"/>
    <w:rsid w:val="00560733"/>
    <w:rsid w:val="0057277D"/>
    <w:rsid w:val="00594E3E"/>
    <w:rsid w:val="005A0F7A"/>
    <w:rsid w:val="005B42BB"/>
    <w:rsid w:val="005B5D64"/>
    <w:rsid w:val="005B6BF8"/>
    <w:rsid w:val="005C15F1"/>
    <w:rsid w:val="005D0B8C"/>
    <w:rsid w:val="005E2B8D"/>
    <w:rsid w:val="005E4FA2"/>
    <w:rsid w:val="005F09B4"/>
    <w:rsid w:val="005F2FAE"/>
    <w:rsid w:val="005F3634"/>
    <w:rsid w:val="005F679D"/>
    <w:rsid w:val="005F789C"/>
    <w:rsid w:val="006008F2"/>
    <w:rsid w:val="00605A0C"/>
    <w:rsid w:val="00606FBE"/>
    <w:rsid w:val="00622C3C"/>
    <w:rsid w:val="00627CD5"/>
    <w:rsid w:val="00633B07"/>
    <w:rsid w:val="0064320B"/>
    <w:rsid w:val="0064438F"/>
    <w:rsid w:val="0065136F"/>
    <w:rsid w:val="00652583"/>
    <w:rsid w:val="00652AF9"/>
    <w:rsid w:val="00653FA1"/>
    <w:rsid w:val="00663DF7"/>
    <w:rsid w:val="00664847"/>
    <w:rsid w:val="00671B29"/>
    <w:rsid w:val="00672686"/>
    <w:rsid w:val="0067427E"/>
    <w:rsid w:val="00675136"/>
    <w:rsid w:val="006772AE"/>
    <w:rsid w:val="006831F8"/>
    <w:rsid w:val="00693B18"/>
    <w:rsid w:val="006972B5"/>
    <w:rsid w:val="006B0BC1"/>
    <w:rsid w:val="006B1299"/>
    <w:rsid w:val="006D3029"/>
    <w:rsid w:val="006D4652"/>
    <w:rsid w:val="006D6C48"/>
    <w:rsid w:val="006F046C"/>
    <w:rsid w:val="006F3B37"/>
    <w:rsid w:val="006F5E44"/>
    <w:rsid w:val="00701E53"/>
    <w:rsid w:val="007102B0"/>
    <w:rsid w:val="00715D70"/>
    <w:rsid w:val="00720895"/>
    <w:rsid w:val="00722813"/>
    <w:rsid w:val="00725FCB"/>
    <w:rsid w:val="00734522"/>
    <w:rsid w:val="007378F1"/>
    <w:rsid w:val="00753538"/>
    <w:rsid w:val="00754EC1"/>
    <w:rsid w:val="00755A52"/>
    <w:rsid w:val="007565C7"/>
    <w:rsid w:val="00763BDF"/>
    <w:rsid w:val="007654F1"/>
    <w:rsid w:val="00765605"/>
    <w:rsid w:val="00770DA6"/>
    <w:rsid w:val="00773CD6"/>
    <w:rsid w:val="00776108"/>
    <w:rsid w:val="007A033D"/>
    <w:rsid w:val="007A165B"/>
    <w:rsid w:val="007A48AB"/>
    <w:rsid w:val="007A4E29"/>
    <w:rsid w:val="007A71C4"/>
    <w:rsid w:val="007A7481"/>
    <w:rsid w:val="007A74B9"/>
    <w:rsid w:val="007C0E3C"/>
    <w:rsid w:val="007C19AB"/>
    <w:rsid w:val="007E0EEA"/>
    <w:rsid w:val="007E2A37"/>
    <w:rsid w:val="007F244B"/>
    <w:rsid w:val="007F299C"/>
    <w:rsid w:val="00804686"/>
    <w:rsid w:val="008124F3"/>
    <w:rsid w:val="00815365"/>
    <w:rsid w:val="00821DCE"/>
    <w:rsid w:val="008414A9"/>
    <w:rsid w:val="00851556"/>
    <w:rsid w:val="008565C9"/>
    <w:rsid w:val="008608F3"/>
    <w:rsid w:val="00863772"/>
    <w:rsid w:val="0087176A"/>
    <w:rsid w:val="008758FA"/>
    <w:rsid w:val="00877498"/>
    <w:rsid w:val="00877856"/>
    <w:rsid w:val="008813FF"/>
    <w:rsid w:val="00885B66"/>
    <w:rsid w:val="00894EB5"/>
    <w:rsid w:val="008A3EA2"/>
    <w:rsid w:val="008A6C68"/>
    <w:rsid w:val="008B24DF"/>
    <w:rsid w:val="008B2989"/>
    <w:rsid w:val="008B6FF7"/>
    <w:rsid w:val="008C36EF"/>
    <w:rsid w:val="008E1E2E"/>
    <w:rsid w:val="008F3CF2"/>
    <w:rsid w:val="008F48DD"/>
    <w:rsid w:val="008F6CA3"/>
    <w:rsid w:val="009040F3"/>
    <w:rsid w:val="0090684C"/>
    <w:rsid w:val="00910D11"/>
    <w:rsid w:val="0091251E"/>
    <w:rsid w:val="009149D4"/>
    <w:rsid w:val="0091505E"/>
    <w:rsid w:val="00915E2F"/>
    <w:rsid w:val="00922458"/>
    <w:rsid w:val="00927ACD"/>
    <w:rsid w:val="00927E23"/>
    <w:rsid w:val="009309F1"/>
    <w:rsid w:val="00936CD4"/>
    <w:rsid w:val="00941016"/>
    <w:rsid w:val="00941346"/>
    <w:rsid w:val="00942566"/>
    <w:rsid w:val="00947A89"/>
    <w:rsid w:val="0096621C"/>
    <w:rsid w:val="00967872"/>
    <w:rsid w:val="009715EA"/>
    <w:rsid w:val="0097292B"/>
    <w:rsid w:val="00973954"/>
    <w:rsid w:val="00977D76"/>
    <w:rsid w:val="00982C17"/>
    <w:rsid w:val="00996B8B"/>
    <w:rsid w:val="009A2CDA"/>
    <w:rsid w:val="009B0017"/>
    <w:rsid w:val="009D0206"/>
    <w:rsid w:val="009D3401"/>
    <w:rsid w:val="009D40E8"/>
    <w:rsid w:val="009E4690"/>
    <w:rsid w:val="009E50BC"/>
    <w:rsid w:val="009E56FB"/>
    <w:rsid w:val="00A03442"/>
    <w:rsid w:val="00A06AA6"/>
    <w:rsid w:val="00A12F73"/>
    <w:rsid w:val="00A130A8"/>
    <w:rsid w:val="00A135D5"/>
    <w:rsid w:val="00A14515"/>
    <w:rsid w:val="00A17107"/>
    <w:rsid w:val="00A275EE"/>
    <w:rsid w:val="00A30831"/>
    <w:rsid w:val="00A30E26"/>
    <w:rsid w:val="00A40872"/>
    <w:rsid w:val="00A44908"/>
    <w:rsid w:val="00A744E6"/>
    <w:rsid w:val="00A813F7"/>
    <w:rsid w:val="00A83464"/>
    <w:rsid w:val="00A953DB"/>
    <w:rsid w:val="00AA0C35"/>
    <w:rsid w:val="00AB308E"/>
    <w:rsid w:val="00AB4A3B"/>
    <w:rsid w:val="00AC0E79"/>
    <w:rsid w:val="00AC21B4"/>
    <w:rsid w:val="00AC39F0"/>
    <w:rsid w:val="00AD6880"/>
    <w:rsid w:val="00AE5ABF"/>
    <w:rsid w:val="00B05E87"/>
    <w:rsid w:val="00B123DB"/>
    <w:rsid w:val="00B13043"/>
    <w:rsid w:val="00B2498C"/>
    <w:rsid w:val="00B27ACD"/>
    <w:rsid w:val="00B37A16"/>
    <w:rsid w:val="00B37BF2"/>
    <w:rsid w:val="00B43996"/>
    <w:rsid w:val="00B52E25"/>
    <w:rsid w:val="00B54FFF"/>
    <w:rsid w:val="00B57DE5"/>
    <w:rsid w:val="00B71AD9"/>
    <w:rsid w:val="00B761DF"/>
    <w:rsid w:val="00B77AEF"/>
    <w:rsid w:val="00B82D18"/>
    <w:rsid w:val="00B8429F"/>
    <w:rsid w:val="00B85329"/>
    <w:rsid w:val="00B87F48"/>
    <w:rsid w:val="00B976A4"/>
    <w:rsid w:val="00BA51CA"/>
    <w:rsid w:val="00BB0B24"/>
    <w:rsid w:val="00BB0C83"/>
    <w:rsid w:val="00BB1767"/>
    <w:rsid w:val="00BB566D"/>
    <w:rsid w:val="00BC5B73"/>
    <w:rsid w:val="00BD0256"/>
    <w:rsid w:val="00BD0A63"/>
    <w:rsid w:val="00BD0CE3"/>
    <w:rsid w:val="00BD18F2"/>
    <w:rsid w:val="00BE30B9"/>
    <w:rsid w:val="00BF0C46"/>
    <w:rsid w:val="00C03EAD"/>
    <w:rsid w:val="00C04E50"/>
    <w:rsid w:val="00C130F1"/>
    <w:rsid w:val="00C1578E"/>
    <w:rsid w:val="00C16C50"/>
    <w:rsid w:val="00C20BC2"/>
    <w:rsid w:val="00C2462E"/>
    <w:rsid w:val="00C302F6"/>
    <w:rsid w:val="00C311F4"/>
    <w:rsid w:val="00C33054"/>
    <w:rsid w:val="00C3773F"/>
    <w:rsid w:val="00C404FE"/>
    <w:rsid w:val="00C5658F"/>
    <w:rsid w:val="00C56E02"/>
    <w:rsid w:val="00C617EA"/>
    <w:rsid w:val="00C650CA"/>
    <w:rsid w:val="00C66879"/>
    <w:rsid w:val="00C67726"/>
    <w:rsid w:val="00C80294"/>
    <w:rsid w:val="00C8362C"/>
    <w:rsid w:val="00CA75AD"/>
    <w:rsid w:val="00CA7BA2"/>
    <w:rsid w:val="00CB4DA8"/>
    <w:rsid w:val="00CB74D9"/>
    <w:rsid w:val="00CC4C08"/>
    <w:rsid w:val="00CE1FB7"/>
    <w:rsid w:val="00D0495D"/>
    <w:rsid w:val="00D14B37"/>
    <w:rsid w:val="00D15E4A"/>
    <w:rsid w:val="00D20BDC"/>
    <w:rsid w:val="00D339B8"/>
    <w:rsid w:val="00D40FA2"/>
    <w:rsid w:val="00D42A83"/>
    <w:rsid w:val="00D47697"/>
    <w:rsid w:val="00D476F4"/>
    <w:rsid w:val="00D50DEB"/>
    <w:rsid w:val="00D65374"/>
    <w:rsid w:val="00D736E4"/>
    <w:rsid w:val="00D822B7"/>
    <w:rsid w:val="00D915BC"/>
    <w:rsid w:val="00DB1E62"/>
    <w:rsid w:val="00DB60BF"/>
    <w:rsid w:val="00DE7A49"/>
    <w:rsid w:val="00DF5E55"/>
    <w:rsid w:val="00E175C7"/>
    <w:rsid w:val="00E177D6"/>
    <w:rsid w:val="00E20292"/>
    <w:rsid w:val="00E23A86"/>
    <w:rsid w:val="00E26CFA"/>
    <w:rsid w:val="00E27854"/>
    <w:rsid w:val="00E33136"/>
    <w:rsid w:val="00E36378"/>
    <w:rsid w:val="00E403C9"/>
    <w:rsid w:val="00E47D86"/>
    <w:rsid w:val="00E53B74"/>
    <w:rsid w:val="00E561FE"/>
    <w:rsid w:val="00E6087F"/>
    <w:rsid w:val="00E64E29"/>
    <w:rsid w:val="00E66ED1"/>
    <w:rsid w:val="00E95F8F"/>
    <w:rsid w:val="00E96735"/>
    <w:rsid w:val="00E97918"/>
    <w:rsid w:val="00EB2AFA"/>
    <w:rsid w:val="00EB4934"/>
    <w:rsid w:val="00EC3C79"/>
    <w:rsid w:val="00EC74A4"/>
    <w:rsid w:val="00EE48F4"/>
    <w:rsid w:val="00EE5F0A"/>
    <w:rsid w:val="00EF17BE"/>
    <w:rsid w:val="00EF3D15"/>
    <w:rsid w:val="00F04A9B"/>
    <w:rsid w:val="00F17234"/>
    <w:rsid w:val="00F21873"/>
    <w:rsid w:val="00F267CA"/>
    <w:rsid w:val="00F2733A"/>
    <w:rsid w:val="00F45F9F"/>
    <w:rsid w:val="00F4662A"/>
    <w:rsid w:val="00F546E3"/>
    <w:rsid w:val="00F548B8"/>
    <w:rsid w:val="00F60202"/>
    <w:rsid w:val="00F63ED2"/>
    <w:rsid w:val="00F81698"/>
    <w:rsid w:val="00F86BCE"/>
    <w:rsid w:val="00F87B80"/>
    <w:rsid w:val="00F930E5"/>
    <w:rsid w:val="00F94873"/>
    <w:rsid w:val="00FC4351"/>
    <w:rsid w:val="00FD13F3"/>
    <w:rsid w:val="00FD18BD"/>
    <w:rsid w:val="00FD3229"/>
    <w:rsid w:val="00FE066A"/>
    <w:rsid w:val="00FE5132"/>
    <w:rsid w:val="00FF12A1"/>
    <w:rsid w:val="00FF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BCE7A"/>
  <w15:docId w15:val="{FDDB0A76-BDD1-4CFD-A5FA-80C1D63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B82D18"/>
  </w:style>
  <w:style w:type="character" w:customStyle="1" w:styleId="WW8Num1z0">
    <w:name w:val="WW8Num1z0"/>
    <w:rsid w:val="00B82D18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82D1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B82D1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82D1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82D18"/>
  </w:style>
  <w:style w:type="character" w:customStyle="1" w:styleId="WW8Num2z0">
    <w:name w:val="WW8Num2z0"/>
    <w:rsid w:val="00B82D1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82D18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82D18"/>
    <w:rPr>
      <w:i w:val="0"/>
    </w:rPr>
  </w:style>
  <w:style w:type="character" w:customStyle="1" w:styleId="WW8Num7z0">
    <w:name w:val="WW8Num7z0"/>
    <w:rsid w:val="00B82D18"/>
    <w:rPr>
      <w:b/>
    </w:rPr>
  </w:style>
  <w:style w:type="character" w:customStyle="1" w:styleId="WW8Num8z0">
    <w:name w:val="WW8Num8z0"/>
    <w:rsid w:val="00B82D18"/>
    <w:rPr>
      <w:rFonts w:ascii="Symbol" w:hAnsi="Symbol"/>
    </w:rPr>
  </w:style>
  <w:style w:type="character" w:customStyle="1" w:styleId="WW8Num8z1">
    <w:name w:val="WW8Num8z1"/>
    <w:rsid w:val="00B82D18"/>
    <w:rPr>
      <w:rFonts w:ascii="Courier New" w:hAnsi="Courier New" w:cs="Courier New"/>
    </w:rPr>
  </w:style>
  <w:style w:type="character" w:customStyle="1" w:styleId="WW8Num8z2">
    <w:name w:val="WW8Num8z2"/>
    <w:rsid w:val="00B82D18"/>
    <w:rPr>
      <w:rFonts w:ascii="Wingdings" w:hAnsi="Wingdings"/>
    </w:rPr>
  </w:style>
  <w:style w:type="character" w:customStyle="1" w:styleId="WW8Num9z0">
    <w:name w:val="WW8Num9z0"/>
    <w:rsid w:val="00B82D18"/>
    <w:rPr>
      <w:i w:val="0"/>
    </w:rPr>
  </w:style>
  <w:style w:type="character" w:customStyle="1" w:styleId="WW8Num11z0">
    <w:name w:val="WW8Num11z0"/>
    <w:rsid w:val="00B82D18"/>
    <w:rPr>
      <w:rFonts w:ascii="Arial" w:hAnsi="Arial" w:cs="Arial"/>
    </w:rPr>
  </w:style>
  <w:style w:type="character" w:customStyle="1" w:styleId="Fontepargpadro1">
    <w:name w:val="Fonte parág. padrão1"/>
    <w:rsid w:val="00B82D18"/>
  </w:style>
  <w:style w:type="character" w:customStyle="1" w:styleId="WW-Absatz-Standardschriftart">
    <w:name w:val="WW-Absatz-Standardschriftart"/>
    <w:rsid w:val="00B82D18"/>
  </w:style>
  <w:style w:type="character" w:customStyle="1" w:styleId="WW-Absatz-Standardschriftart1">
    <w:name w:val="WW-Absatz-Standardschriftart1"/>
    <w:rsid w:val="00B82D18"/>
  </w:style>
  <w:style w:type="character" w:customStyle="1" w:styleId="WW-Absatz-Standardschriftart11">
    <w:name w:val="WW-Absatz-Standardschriftart11"/>
    <w:rsid w:val="00B82D18"/>
  </w:style>
  <w:style w:type="character" w:customStyle="1" w:styleId="WW-Absatz-Standardschriftart111">
    <w:name w:val="WW-Absatz-Standardschriftart111"/>
    <w:rsid w:val="00B82D18"/>
  </w:style>
  <w:style w:type="character" w:customStyle="1" w:styleId="WW-Absatz-Standardschriftart1111">
    <w:name w:val="WW-Absatz-Standardschriftart1111"/>
    <w:rsid w:val="00B82D18"/>
  </w:style>
  <w:style w:type="character" w:customStyle="1" w:styleId="WW-Absatz-Standardschriftart11111">
    <w:name w:val="WW-Absatz-Standardschriftart11111"/>
    <w:rsid w:val="00B82D18"/>
  </w:style>
  <w:style w:type="character" w:customStyle="1" w:styleId="WW-Absatz-Standardschriftart111111">
    <w:name w:val="WW-Absatz-Standardschriftart111111"/>
    <w:rsid w:val="00B82D18"/>
  </w:style>
  <w:style w:type="character" w:customStyle="1" w:styleId="WW-Absatz-Standardschriftart1111111">
    <w:name w:val="WW-Absatz-Standardschriftart1111111"/>
    <w:rsid w:val="00B82D18"/>
  </w:style>
  <w:style w:type="character" w:customStyle="1" w:styleId="WW-Absatz-Standardschriftart11111111">
    <w:name w:val="WW-Absatz-Standardschriftart11111111"/>
    <w:rsid w:val="00B82D18"/>
  </w:style>
  <w:style w:type="character" w:customStyle="1" w:styleId="WW-Absatz-Standardschriftart111111111">
    <w:name w:val="WW-Absatz-Standardschriftart111111111"/>
    <w:rsid w:val="00B82D18"/>
  </w:style>
  <w:style w:type="character" w:customStyle="1" w:styleId="WW-Absatz-Standardschriftart1111111111">
    <w:name w:val="WW-Absatz-Standardschriftart1111111111"/>
    <w:rsid w:val="00B82D18"/>
  </w:style>
  <w:style w:type="character" w:customStyle="1" w:styleId="WW-Absatz-Standardschriftart11111111111">
    <w:name w:val="WW-Absatz-Standardschriftart11111111111"/>
    <w:rsid w:val="00B82D18"/>
  </w:style>
  <w:style w:type="character" w:styleId="Hyperlink">
    <w:name w:val="Hyperlink"/>
    <w:rsid w:val="00B82D18"/>
    <w:rPr>
      <w:color w:val="000080"/>
      <w:u w:val="single"/>
    </w:rPr>
  </w:style>
  <w:style w:type="character" w:styleId="Forte">
    <w:name w:val="Strong"/>
    <w:uiPriority w:val="22"/>
    <w:qFormat/>
    <w:rsid w:val="00B82D18"/>
    <w:rPr>
      <w:b/>
      <w:bCs/>
    </w:rPr>
  </w:style>
  <w:style w:type="character" w:customStyle="1" w:styleId="Smbolosdenumerao">
    <w:name w:val="Símbolos de numeração"/>
    <w:rsid w:val="00B82D18"/>
  </w:style>
  <w:style w:type="character" w:styleId="HiperlinkVisitado">
    <w:name w:val="FollowedHyperlink"/>
    <w:rsid w:val="00B82D18"/>
    <w:rPr>
      <w:color w:val="800000"/>
      <w:u w:val="single"/>
    </w:rPr>
  </w:style>
  <w:style w:type="character" w:customStyle="1" w:styleId="Marcadores">
    <w:name w:val="Marcadores"/>
    <w:rsid w:val="00B82D18"/>
    <w:rPr>
      <w:rFonts w:ascii="StarSymbol" w:eastAsia="StarSymbol" w:hAnsi="StarSymbol" w:cs="StarSymbol"/>
      <w:sz w:val="18"/>
      <w:szCs w:val="18"/>
    </w:rPr>
  </w:style>
  <w:style w:type="character" w:styleId="nfase">
    <w:name w:val="Emphasis"/>
    <w:qFormat/>
    <w:rsid w:val="00B82D18"/>
    <w:rPr>
      <w:i/>
      <w:iCs/>
    </w:rPr>
  </w:style>
  <w:style w:type="character" w:styleId="Nmerodepgina">
    <w:name w:val="page number"/>
    <w:basedOn w:val="Fontepargpadro1"/>
    <w:rsid w:val="00B82D18"/>
  </w:style>
  <w:style w:type="paragraph" w:customStyle="1" w:styleId="Ttulo1">
    <w:name w:val="Título1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82D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Corpodetexto"/>
    <w:rsid w:val="00B82D18"/>
    <w:rPr>
      <w:rFonts w:cs="Tahoma"/>
    </w:rPr>
  </w:style>
  <w:style w:type="paragraph" w:customStyle="1" w:styleId="Legenda2">
    <w:name w:val="Legenda2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ndice">
    <w:name w:val="Índice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aptulo">
    <w:name w:val="Capítulo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Recuodecorpodetexto21">
    <w:name w:val="Recuo de corpo de texto 21"/>
    <w:basedOn w:val="Normal"/>
    <w:rsid w:val="00B82D1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abealho1">
    <w:name w:val="Cabeçalho1"/>
    <w:basedOn w:val="Normal"/>
    <w:rsid w:val="00B82D1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xtodebalo">
    <w:name w:val="Balloon Text"/>
    <w:basedOn w:val="Normal"/>
    <w:link w:val="TextodebaloChar"/>
    <w:rsid w:val="00B82D18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82D18"/>
    <w:rPr>
      <w:rFonts w:ascii="Tahoma" w:eastAsia="Lucida Sans Unicode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82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B82D18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estern">
    <w:name w:val="western"/>
    <w:basedOn w:val="Normal"/>
    <w:rsid w:val="00B82D18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2D18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B82D18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detabela">
    <w:name w:val="Título de tabela"/>
    <w:basedOn w:val="Contedodetabela"/>
    <w:rsid w:val="00B82D1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82D18"/>
  </w:style>
  <w:style w:type="paragraph" w:styleId="Cabealho">
    <w:name w:val="header"/>
    <w:basedOn w:val="Normal"/>
    <w:link w:val="CabealhoChar"/>
    <w:rsid w:val="00B82D1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82D18"/>
    <w:pPr>
      <w:spacing w:after="200" w:line="260" w:lineRule="atLeast"/>
    </w:pPr>
    <w:rPr>
      <w:rFonts w:ascii="Arial" w:eastAsia="Times New Roman" w:hAnsi="Arial" w:cs="Arial"/>
      <w:lang w:eastAsia="pt-BR"/>
    </w:rPr>
  </w:style>
  <w:style w:type="character" w:customStyle="1" w:styleId="normalchar1">
    <w:name w:val="normal__char1"/>
    <w:rsid w:val="00B82D18"/>
    <w:rPr>
      <w:rFonts w:ascii="Arial" w:hAnsi="Arial" w:cs="Arial" w:hint="default"/>
      <w:sz w:val="22"/>
      <w:szCs w:val="22"/>
    </w:rPr>
  </w:style>
  <w:style w:type="character" w:customStyle="1" w:styleId="hyperlinkchar1">
    <w:name w:val="hyperlink__char1"/>
    <w:rsid w:val="00B82D18"/>
    <w:rPr>
      <w:color w:val="0000FF"/>
    </w:rPr>
  </w:style>
  <w:style w:type="character" w:customStyle="1" w:styleId="textonormal1">
    <w:name w:val="textonormal1"/>
    <w:rsid w:val="00B82D18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comgrade">
    <w:name w:val="Table Grid"/>
    <w:basedOn w:val="Tabelanormal"/>
    <w:rsid w:val="00B8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B82D1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82D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82D18"/>
    <w:rPr>
      <w:rFonts w:ascii="Times New Roman" w:eastAsia="Lucida Sans Unicode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82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82D18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customStyle="1" w:styleId="l6">
    <w:name w:val="l6"/>
    <w:rsid w:val="00B82D18"/>
  </w:style>
  <w:style w:type="character" w:customStyle="1" w:styleId="MenoPendente1">
    <w:name w:val="Menção Pendente1"/>
    <w:uiPriority w:val="99"/>
    <w:semiHidden/>
    <w:unhideWhenUsed/>
    <w:rsid w:val="00B82D1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508C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508C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53B7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1D2B45"/>
  </w:style>
  <w:style w:type="paragraph" w:styleId="Reviso">
    <w:name w:val="Revision"/>
    <w:hidden/>
    <w:uiPriority w:val="99"/>
    <w:semiHidden/>
    <w:rsid w:val="005B42B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B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fbseleca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B358-806C-4139-A9F7-F12E2459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Zelinda Bedenaroski Correa</dc:creator>
  <cp:keywords/>
  <dc:description/>
  <cp:lastModifiedBy>Zelinda Bedenaroski Correa</cp:lastModifiedBy>
  <cp:revision>2</cp:revision>
  <cp:lastPrinted>2021-08-31T13:54:00Z</cp:lastPrinted>
  <dcterms:created xsi:type="dcterms:W3CDTF">2022-08-01T14:04:00Z</dcterms:created>
  <dcterms:modified xsi:type="dcterms:W3CDTF">2022-08-01T14:04:00Z</dcterms:modified>
</cp:coreProperties>
</file>