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F39DF" w14:textId="77777777" w:rsidR="00B13EDD" w:rsidRPr="0035354F" w:rsidRDefault="00B13EDD" w:rsidP="00B13ED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</w:rPr>
      </w:pPr>
      <w:r w:rsidRPr="0035354F">
        <w:rPr>
          <w:rFonts w:ascii="Arial" w:eastAsia="Lucida Sans Unicode" w:hAnsi="Arial" w:cs="Arial"/>
          <w:b/>
          <w:bCs/>
        </w:rPr>
        <w:t>EDITAL Nº 010/2022- PPGEFB</w:t>
      </w:r>
    </w:p>
    <w:p w14:paraId="053BFFD9" w14:textId="77777777" w:rsidR="00B13EDD" w:rsidRPr="0035354F" w:rsidRDefault="00B13EDD" w:rsidP="00B13ED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</w:rPr>
      </w:pPr>
      <w:r w:rsidRPr="0035354F">
        <w:rPr>
          <w:rFonts w:ascii="Arial" w:eastAsia="Lucida Sans Unicode" w:hAnsi="Arial" w:cs="Arial"/>
          <w:b/>
        </w:rPr>
        <w:t>ANEXO IV</w:t>
      </w:r>
    </w:p>
    <w:p w14:paraId="69D2E785" w14:textId="77777777" w:rsidR="00B13EDD" w:rsidRPr="0035354F" w:rsidRDefault="00B13EDD" w:rsidP="00B13EDD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</w:rPr>
      </w:pPr>
      <w:r w:rsidRPr="0035354F">
        <w:rPr>
          <w:rFonts w:ascii="Arial" w:eastAsia="Lucida Sans Unicode" w:hAnsi="Arial" w:cs="Arial"/>
          <w:b/>
        </w:rPr>
        <w:t>FORMULÁRIO PARA SOLICITAÇÃO DE BANCA ESPECIAL</w:t>
      </w:r>
    </w:p>
    <w:p w14:paraId="5B08C24A" w14:textId="77777777" w:rsidR="00B13EDD" w:rsidRPr="0035354F" w:rsidRDefault="00B13EDD" w:rsidP="00B13EDD">
      <w:pPr>
        <w:widowControl w:val="0"/>
        <w:suppressAutoHyphens/>
        <w:spacing w:before="120" w:after="120" w:line="276" w:lineRule="auto"/>
        <w:jc w:val="center"/>
        <w:rPr>
          <w:rFonts w:ascii="Arial" w:eastAsia="Lucida Sans Unicode" w:hAnsi="Arial" w:cs="Arial"/>
          <w:b/>
        </w:rPr>
      </w:pPr>
    </w:p>
    <w:p w14:paraId="7A127D13" w14:textId="77777777" w:rsidR="00B13EDD" w:rsidRPr="0035354F" w:rsidRDefault="00B13EDD" w:rsidP="00B13EDD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bookmarkStart w:id="0" w:name="_Hlk108029363"/>
      <w:r w:rsidRPr="0035354F">
        <w:rPr>
          <w:rFonts w:ascii="Arial" w:eastAsia="Lucida Sans Unicode" w:hAnsi="Arial" w:cs="Arial"/>
        </w:rPr>
        <w:t>Título do Projeto: ________________________________________________</w:t>
      </w:r>
    </w:p>
    <w:bookmarkEnd w:id="0"/>
    <w:p w14:paraId="32554D32" w14:textId="77777777" w:rsidR="00B13EDD" w:rsidRPr="0035354F" w:rsidRDefault="00B13EDD" w:rsidP="00B13EDD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 xml:space="preserve">Nome completo do(a) candidato(a): </w:t>
      </w:r>
    </w:p>
    <w:p w14:paraId="0D7F446B" w14:textId="77777777" w:rsidR="00B13EDD" w:rsidRPr="0035354F" w:rsidRDefault="00B13EDD" w:rsidP="00B13EDD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____________________________________________________________________</w:t>
      </w:r>
    </w:p>
    <w:p w14:paraId="66707AC3" w14:textId="77777777" w:rsidR="00B13EDD" w:rsidRPr="0035354F" w:rsidRDefault="00B13EDD" w:rsidP="00B13EDD">
      <w:pPr>
        <w:widowControl w:val="0"/>
        <w:suppressAutoHyphens/>
        <w:spacing w:before="120" w:after="120" w:line="276" w:lineRule="auto"/>
        <w:jc w:val="both"/>
        <w:rPr>
          <w:rFonts w:ascii="Arial" w:eastAsia="Lucida Sans Unicode" w:hAnsi="Arial" w:cs="Arial"/>
          <w:b/>
        </w:rPr>
      </w:pPr>
    </w:p>
    <w:p w14:paraId="04226608" w14:textId="77777777" w:rsidR="00B13EDD" w:rsidRPr="0035354F" w:rsidRDefault="00B13EDD" w:rsidP="00B13EDD">
      <w:pPr>
        <w:widowControl w:val="0"/>
        <w:suppressAutoHyphens/>
        <w:spacing w:before="120" w:after="120" w:line="276" w:lineRule="auto"/>
        <w:jc w:val="both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RG Nº __________________________</w:t>
      </w:r>
      <w:proofErr w:type="gramStart"/>
      <w:r w:rsidRPr="0035354F">
        <w:rPr>
          <w:rFonts w:ascii="Arial" w:eastAsia="Lucida Sans Unicode" w:hAnsi="Arial" w:cs="Arial"/>
        </w:rPr>
        <w:t>_  CPF</w:t>
      </w:r>
      <w:proofErr w:type="gramEnd"/>
      <w:r w:rsidRPr="0035354F">
        <w:rPr>
          <w:rFonts w:ascii="Arial" w:eastAsia="Lucida Sans Unicode" w:hAnsi="Arial" w:cs="Arial"/>
        </w:rPr>
        <w:t xml:space="preserve"> Nº: _________</w:t>
      </w:r>
    </w:p>
    <w:p w14:paraId="36B0F68E" w14:textId="77777777" w:rsidR="00B13EDD" w:rsidRPr="0035354F" w:rsidRDefault="00B13EDD" w:rsidP="00B13EDD">
      <w:pPr>
        <w:widowControl w:val="0"/>
        <w:suppressAutoHyphens/>
        <w:spacing w:before="120" w:after="120" w:line="276" w:lineRule="auto"/>
        <w:jc w:val="both"/>
        <w:rPr>
          <w:rFonts w:ascii="Arial" w:eastAsia="Lucida Sans Unicode" w:hAnsi="Arial" w:cs="Arial"/>
          <w:b/>
        </w:rPr>
      </w:pPr>
    </w:p>
    <w:p w14:paraId="3DEF8186" w14:textId="77777777" w:rsidR="00B13EDD" w:rsidRPr="0035354F" w:rsidRDefault="00B13EDD" w:rsidP="00B13EDD">
      <w:pPr>
        <w:widowControl w:val="0"/>
        <w:suppressAutoHyphens/>
        <w:spacing w:before="120" w:after="120" w:line="276" w:lineRule="auto"/>
        <w:jc w:val="both"/>
        <w:rPr>
          <w:rFonts w:ascii="Arial" w:eastAsia="Lucida Sans Unicode" w:hAnsi="Arial" w:cs="Arial"/>
          <w:b/>
        </w:rPr>
      </w:pPr>
      <w:r w:rsidRPr="0035354F">
        <w:rPr>
          <w:rFonts w:ascii="Arial" w:eastAsia="Lucida Sans Unicode" w:hAnsi="Arial" w:cs="Arial"/>
          <w:b/>
        </w:rPr>
        <w:t>Linha de Pesquisa:</w:t>
      </w:r>
    </w:p>
    <w:p w14:paraId="2848C6A6" w14:textId="77777777" w:rsidR="00B13EDD" w:rsidRPr="0035354F" w:rsidRDefault="00B13EDD" w:rsidP="00B13EDD">
      <w:pPr>
        <w:widowControl w:val="0"/>
        <w:suppressAutoHyphens/>
        <w:spacing w:before="120" w:after="120" w:line="276" w:lineRule="auto"/>
        <w:jc w:val="both"/>
        <w:rPr>
          <w:rFonts w:ascii="Arial" w:eastAsia="Lucida Sans Unicode" w:hAnsi="Arial" w:cs="Arial"/>
        </w:rPr>
      </w:pPr>
      <w:proofErr w:type="gramStart"/>
      <w:r w:rsidRPr="0035354F">
        <w:rPr>
          <w:rFonts w:ascii="Arial" w:eastAsia="Lucida Sans Unicode" w:hAnsi="Arial" w:cs="Arial"/>
        </w:rPr>
        <w:t xml:space="preserve">(  </w:t>
      </w:r>
      <w:proofErr w:type="gramEnd"/>
      <w:r w:rsidRPr="0035354F">
        <w:rPr>
          <w:rFonts w:ascii="Arial" w:eastAsia="Lucida Sans Unicode" w:hAnsi="Arial" w:cs="Arial"/>
        </w:rPr>
        <w:t xml:space="preserve"> ) Cultura, Processos Educativos e Formação de Professores</w:t>
      </w:r>
    </w:p>
    <w:p w14:paraId="0AF9A766" w14:textId="77777777" w:rsidR="00B13EDD" w:rsidRPr="0035354F" w:rsidRDefault="00B13EDD" w:rsidP="00B13EDD">
      <w:pPr>
        <w:widowControl w:val="0"/>
        <w:suppressAutoHyphens/>
        <w:spacing w:before="120" w:after="120" w:line="276" w:lineRule="auto"/>
        <w:jc w:val="both"/>
        <w:rPr>
          <w:rFonts w:ascii="Arial" w:eastAsia="Lucida Sans Unicode" w:hAnsi="Arial" w:cs="Arial"/>
        </w:rPr>
      </w:pPr>
      <w:proofErr w:type="gramStart"/>
      <w:r w:rsidRPr="0035354F">
        <w:rPr>
          <w:rFonts w:ascii="Arial" w:eastAsia="Lucida Sans Unicode" w:hAnsi="Arial" w:cs="Arial"/>
        </w:rPr>
        <w:t xml:space="preserve">(  </w:t>
      </w:r>
      <w:proofErr w:type="gramEnd"/>
      <w:r w:rsidRPr="0035354F">
        <w:rPr>
          <w:rFonts w:ascii="Arial" w:eastAsia="Lucida Sans Unicode" w:hAnsi="Arial" w:cs="Arial"/>
        </w:rPr>
        <w:t xml:space="preserve"> ) Sociedade, Conhecimento e Educação</w:t>
      </w:r>
    </w:p>
    <w:p w14:paraId="2697A669" w14:textId="77777777" w:rsidR="00B13EDD" w:rsidRPr="0035354F" w:rsidRDefault="00B13EDD" w:rsidP="00B13EDD">
      <w:pPr>
        <w:widowControl w:val="0"/>
        <w:suppressAutoHyphens/>
        <w:spacing w:before="120" w:after="120" w:line="276" w:lineRule="auto"/>
        <w:jc w:val="both"/>
        <w:rPr>
          <w:rFonts w:ascii="Arial" w:eastAsia="Lucida Sans Unicode" w:hAnsi="Arial" w:cs="Arial"/>
        </w:rPr>
      </w:pPr>
    </w:p>
    <w:p w14:paraId="22D7C005" w14:textId="77777777" w:rsidR="00B13EDD" w:rsidRPr="0035354F" w:rsidRDefault="00B13EDD" w:rsidP="00B13EDD">
      <w:pPr>
        <w:widowControl w:val="0"/>
        <w:suppressAutoHyphens/>
        <w:spacing w:before="120" w:after="120" w:line="276" w:lineRule="auto"/>
        <w:jc w:val="both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- Informar o tipo de deficiência e solicitar as condições necessárias para participar das etapas do Processo de Seleção.</w:t>
      </w:r>
    </w:p>
    <w:p w14:paraId="49EE4A4B" w14:textId="4F4BDDC3" w:rsidR="00B13EDD" w:rsidRPr="0035354F" w:rsidRDefault="00B13EDD" w:rsidP="00B13EDD">
      <w:pPr>
        <w:widowControl w:val="0"/>
        <w:suppressAutoHyphens/>
        <w:spacing w:before="120" w:after="120" w:line="276" w:lineRule="auto"/>
        <w:jc w:val="both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14:paraId="55A50E37" w14:textId="77777777" w:rsidR="00B13EDD" w:rsidRPr="0035354F" w:rsidRDefault="00B13EDD" w:rsidP="00B13EDD">
      <w:pPr>
        <w:spacing w:before="120" w:after="120" w:line="276" w:lineRule="auto"/>
        <w:jc w:val="both"/>
        <w:rPr>
          <w:rFonts w:ascii="Arial" w:eastAsia="Times New Roman" w:hAnsi="Arial" w:cs="Arial"/>
        </w:rPr>
      </w:pPr>
    </w:p>
    <w:p w14:paraId="1D5EB344" w14:textId="4551474B" w:rsidR="00E64E29" w:rsidRPr="0035354F" w:rsidRDefault="00E64E29" w:rsidP="00572A5A">
      <w:pPr>
        <w:widowControl w:val="0"/>
        <w:suppressAutoHyphens/>
        <w:spacing w:before="120" w:after="120" w:line="276" w:lineRule="auto"/>
        <w:jc w:val="center"/>
        <w:rPr>
          <w:rFonts w:ascii="Arial" w:hAnsi="Arial" w:cs="Arial"/>
        </w:rPr>
      </w:pPr>
    </w:p>
    <w:sectPr w:rsidR="00E64E29" w:rsidRPr="0035354F" w:rsidSect="00B2498C">
      <w:headerReference w:type="default" r:id="rId8"/>
      <w:footerReference w:type="even" r:id="rId9"/>
      <w:footerReference w:type="default" r:id="rId10"/>
      <w:pgSz w:w="11905" w:h="16837" w:code="9"/>
      <w:pgMar w:top="593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419F7" w14:textId="77777777" w:rsidR="00C90DCB" w:rsidRDefault="00C90DCB" w:rsidP="00F2733A">
      <w:pPr>
        <w:spacing w:after="0" w:line="240" w:lineRule="auto"/>
      </w:pPr>
      <w:r>
        <w:separator/>
      </w:r>
    </w:p>
  </w:endnote>
  <w:endnote w:type="continuationSeparator" w:id="0">
    <w:p w14:paraId="79FA87E7" w14:textId="77777777" w:rsidR="00C90DCB" w:rsidRDefault="00C90DCB" w:rsidP="00F2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639CD" w14:textId="77777777" w:rsidR="00D65374" w:rsidRDefault="00D65374" w:rsidP="00B82D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947219" w14:textId="77777777" w:rsidR="00D65374" w:rsidRDefault="00D65374" w:rsidP="00B82D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A8A00" w14:textId="77777777" w:rsidR="00D65374" w:rsidRDefault="00D65374" w:rsidP="00B82D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287CD7BA" w14:textId="5DA265D4" w:rsidR="00D65374" w:rsidRDefault="00D65374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8AD9B5" wp14:editId="45801495">
              <wp:simplePos x="0" y="0"/>
              <wp:positionH relativeFrom="page">
                <wp:posOffset>6686550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F8E417" w14:textId="77777777" w:rsidR="00D65374" w:rsidRPr="00FC4194" w:rsidRDefault="00D65374" w:rsidP="00B82D1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AD9B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26.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" stroked="f">
              <v:fill opacity="0"/>
              <v:textbox inset="0,0,0,0">
                <w:txbxContent>
                  <w:p w14:paraId="10F8E417" w14:textId="77777777" w:rsidR="00D65374" w:rsidRPr="00FC4194" w:rsidRDefault="00D65374" w:rsidP="00B82D18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6F4E2" w14:textId="77777777" w:rsidR="00C90DCB" w:rsidRDefault="00C90DCB" w:rsidP="00F2733A">
      <w:pPr>
        <w:spacing w:after="0" w:line="240" w:lineRule="auto"/>
      </w:pPr>
      <w:r>
        <w:separator/>
      </w:r>
    </w:p>
  </w:footnote>
  <w:footnote w:type="continuationSeparator" w:id="0">
    <w:p w14:paraId="3844FA33" w14:textId="77777777" w:rsidR="00C90DCB" w:rsidRDefault="00C90DCB" w:rsidP="00F2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6E3A1" w14:textId="77777777" w:rsidR="00D65374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24"/>
        <w:szCs w:val="24"/>
      </w:rPr>
    </w:pPr>
    <w:bookmarkStart w:id="2" w:name="_Hlk108450573"/>
    <w:r w:rsidRPr="00AC103D">
      <w:rPr>
        <w:noProof/>
        <w:lang w:eastAsia="pt-BR"/>
      </w:rPr>
      <w:drawing>
        <wp:inline distT="0" distB="0" distL="0" distR="0" wp14:anchorId="35E41D11" wp14:editId="0B3BEA5F">
          <wp:extent cx="2266950" cy="85725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</w:t>
    </w:r>
    <w:r w:rsidRPr="0046141A">
      <w:rPr>
        <w:noProof/>
        <w:lang w:eastAsia="pt-BR"/>
      </w:rPr>
      <w:drawing>
        <wp:inline distT="0" distB="0" distL="0" distR="0" wp14:anchorId="149B0625" wp14:editId="1A4785CC">
          <wp:extent cx="2419350" cy="10191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4780FE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r w:rsidRPr="00F175ED">
      <w:rPr>
        <w:color w:val="000000"/>
        <w:sz w:val="18"/>
        <w:szCs w:val="18"/>
      </w:rPr>
      <w:t xml:space="preserve">UNIOESTE - CAMPUS DE FRANCISCO BELTRÃO </w:t>
    </w:r>
  </w:p>
  <w:p w14:paraId="462C3A29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proofErr w:type="spellStart"/>
    <w:r w:rsidRPr="00F175ED">
      <w:rPr>
        <w:color w:val="000000"/>
        <w:sz w:val="18"/>
        <w:szCs w:val="18"/>
      </w:rPr>
      <w:t>Pró-Reitoria</w:t>
    </w:r>
    <w:proofErr w:type="spellEnd"/>
    <w:r w:rsidRPr="00F175ED">
      <w:rPr>
        <w:color w:val="000000"/>
        <w:sz w:val="18"/>
        <w:szCs w:val="18"/>
      </w:rPr>
      <w:t xml:space="preserve"> de Pesquisa e Pós-Graduação/PRPPG</w:t>
    </w:r>
  </w:p>
  <w:p w14:paraId="29BFFEFA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r w:rsidRPr="00F175ED">
      <w:rPr>
        <w:color w:val="000000"/>
        <w:sz w:val="18"/>
        <w:szCs w:val="18"/>
      </w:rPr>
      <w:t xml:space="preserve">Centro de Ciências Humanas/CCH </w:t>
    </w:r>
  </w:p>
  <w:p w14:paraId="45A58C9E" w14:textId="77777777" w:rsidR="00D65374" w:rsidRPr="00F175ED" w:rsidRDefault="00D65374" w:rsidP="00B82D18">
    <w:pPr>
      <w:jc w:val="both"/>
      <w:rPr>
        <w:rFonts w:ascii="Arial" w:eastAsia="Times New Roman" w:hAnsi="Arial" w:cs="Arial"/>
        <w:color w:val="000000"/>
        <w:sz w:val="18"/>
        <w:szCs w:val="18"/>
      </w:rPr>
    </w:pPr>
    <w:r w:rsidRPr="00F175ED">
      <w:rPr>
        <w:rFonts w:ascii="Arial" w:eastAsia="Times New Roman" w:hAnsi="Arial" w:cs="Arial"/>
        <w:color w:val="000000"/>
        <w:sz w:val="18"/>
        <w:szCs w:val="18"/>
      </w:rPr>
      <w:t>Programa de Pós-Graduação em Educação –Mestrado/PPGEFB</w:t>
    </w:r>
  </w:p>
  <w:bookmarkEnd w:id="2"/>
  <w:p w14:paraId="7B107465" w14:textId="77777777" w:rsidR="00D65374" w:rsidRPr="00F175ED" w:rsidRDefault="00D65374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084FEF"/>
    <w:multiLevelType w:val="hybridMultilevel"/>
    <w:tmpl w:val="93BC2CDC"/>
    <w:lvl w:ilvl="0" w:tplc="0B4EE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E7B5B"/>
    <w:multiLevelType w:val="multilevel"/>
    <w:tmpl w:val="C136B8D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40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7" w15:restartNumberingAfterBreak="0">
    <w:nsid w:val="0C7766A8"/>
    <w:multiLevelType w:val="hybridMultilevel"/>
    <w:tmpl w:val="FFD4F1C0"/>
    <w:lvl w:ilvl="0" w:tplc="D812B148">
      <w:start w:val="1"/>
      <w:numFmt w:val="upperRoman"/>
      <w:lvlText w:val="%1."/>
      <w:lvlJc w:val="left"/>
      <w:pPr>
        <w:ind w:left="2575" w:hanging="1440"/>
      </w:pPr>
      <w:rPr>
        <w:rFonts w:ascii="Arial" w:eastAsia="Lucida Sans Unicode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2A6177D"/>
    <w:multiLevelType w:val="hybridMultilevel"/>
    <w:tmpl w:val="5F0258EA"/>
    <w:lvl w:ilvl="0" w:tplc="D2A46710">
      <w:start w:val="1"/>
      <w:numFmt w:val="lowerLetter"/>
      <w:lvlText w:val="%1)"/>
      <w:lvlJc w:val="left"/>
      <w:pPr>
        <w:ind w:left="15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 w15:restartNumberingAfterBreak="0">
    <w:nsid w:val="19BD14AE"/>
    <w:multiLevelType w:val="hybridMultilevel"/>
    <w:tmpl w:val="7874A090"/>
    <w:lvl w:ilvl="0" w:tplc="A71C7B24">
      <w:start w:val="1"/>
      <w:numFmt w:val="upperLetter"/>
      <w:lvlText w:val="%1)"/>
      <w:lvlJc w:val="left"/>
      <w:pPr>
        <w:ind w:left="76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DB310A8"/>
    <w:multiLevelType w:val="hybridMultilevel"/>
    <w:tmpl w:val="CFD481E4"/>
    <w:lvl w:ilvl="0" w:tplc="F6220422">
      <w:start w:val="1"/>
      <w:numFmt w:val="decimal"/>
      <w:lvlText w:val="%1-"/>
      <w:lvlJc w:val="left"/>
      <w:pPr>
        <w:ind w:left="3661" w:hanging="18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4131754"/>
    <w:multiLevelType w:val="multilevel"/>
    <w:tmpl w:val="E42E3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8FD3A40"/>
    <w:multiLevelType w:val="hybridMultilevel"/>
    <w:tmpl w:val="91D0466C"/>
    <w:lvl w:ilvl="0" w:tplc="15A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49B2"/>
    <w:multiLevelType w:val="multilevel"/>
    <w:tmpl w:val="5FBAF7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3C792C8C"/>
    <w:multiLevelType w:val="multilevel"/>
    <w:tmpl w:val="6DFC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343BD"/>
    <w:multiLevelType w:val="hybridMultilevel"/>
    <w:tmpl w:val="0BAAFCB0"/>
    <w:lvl w:ilvl="0" w:tplc="4C1EB450">
      <w:start w:val="1"/>
      <w:numFmt w:val="upperLetter"/>
      <w:lvlText w:val="%1)"/>
      <w:lvlJc w:val="left"/>
      <w:pPr>
        <w:ind w:left="94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53" w:hanging="360"/>
      </w:pPr>
    </w:lvl>
    <w:lvl w:ilvl="2" w:tplc="0416001B" w:tentative="1">
      <w:start w:val="1"/>
      <w:numFmt w:val="lowerRoman"/>
      <w:lvlText w:val="%3."/>
      <w:lvlJc w:val="right"/>
      <w:pPr>
        <w:ind w:left="10873" w:hanging="180"/>
      </w:pPr>
    </w:lvl>
    <w:lvl w:ilvl="3" w:tplc="0416000F" w:tentative="1">
      <w:start w:val="1"/>
      <w:numFmt w:val="decimal"/>
      <w:lvlText w:val="%4."/>
      <w:lvlJc w:val="left"/>
      <w:pPr>
        <w:ind w:left="11593" w:hanging="360"/>
      </w:pPr>
    </w:lvl>
    <w:lvl w:ilvl="4" w:tplc="04160019" w:tentative="1">
      <w:start w:val="1"/>
      <w:numFmt w:val="lowerLetter"/>
      <w:lvlText w:val="%5."/>
      <w:lvlJc w:val="left"/>
      <w:pPr>
        <w:ind w:left="12313" w:hanging="360"/>
      </w:pPr>
    </w:lvl>
    <w:lvl w:ilvl="5" w:tplc="0416001B" w:tentative="1">
      <w:start w:val="1"/>
      <w:numFmt w:val="lowerRoman"/>
      <w:lvlText w:val="%6."/>
      <w:lvlJc w:val="right"/>
      <w:pPr>
        <w:ind w:left="13033" w:hanging="180"/>
      </w:pPr>
    </w:lvl>
    <w:lvl w:ilvl="6" w:tplc="0416000F" w:tentative="1">
      <w:start w:val="1"/>
      <w:numFmt w:val="decimal"/>
      <w:lvlText w:val="%7."/>
      <w:lvlJc w:val="left"/>
      <w:pPr>
        <w:ind w:left="13753" w:hanging="360"/>
      </w:pPr>
    </w:lvl>
    <w:lvl w:ilvl="7" w:tplc="04160019" w:tentative="1">
      <w:start w:val="1"/>
      <w:numFmt w:val="lowerLetter"/>
      <w:lvlText w:val="%8."/>
      <w:lvlJc w:val="left"/>
      <w:pPr>
        <w:ind w:left="14473" w:hanging="360"/>
      </w:pPr>
    </w:lvl>
    <w:lvl w:ilvl="8" w:tplc="0416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6" w15:restartNumberingAfterBreak="0">
    <w:nsid w:val="3ECE2A41"/>
    <w:multiLevelType w:val="hybridMultilevel"/>
    <w:tmpl w:val="C86666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46603"/>
    <w:multiLevelType w:val="hybridMultilevel"/>
    <w:tmpl w:val="5FBAF7DA"/>
    <w:lvl w:ilvl="0" w:tplc="F13C19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4E0E458D"/>
    <w:multiLevelType w:val="hybridMultilevel"/>
    <w:tmpl w:val="97B45CAE"/>
    <w:lvl w:ilvl="0" w:tplc="DE5AD3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-4105" w:hanging="360"/>
      </w:pPr>
    </w:lvl>
    <w:lvl w:ilvl="2" w:tplc="0416001B" w:tentative="1">
      <w:start w:val="1"/>
      <w:numFmt w:val="lowerRoman"/>
      <w:lvlText w:val="%3."/>
      <w:lvlJc w:val="right"/>
      <w:pPr>
        <w:ind w:left="-3385" w:hanging="180"/>
      </w:pPr>
    </w:lvl>
    <w:lvl w:ilvl="3" w:tplc="0416000F" w:tentative="1">
      <w:start w:val="1"/>
      <w:numFmt w:val="decimal"/>
      <w:lvlText w:val="%4."/>
      <w:lvlJc w:val="left"/>
      <w:pPr>
        <w:ind w:left="-2665" w:hanging="360"/>
      </w:pPr>
    </w:lvl>
    <w:lvl w:ilvl="4" w:tplc="04160019" w:tentative="1">
      <w:start w:val="1"/>
      <w:numFmt w:val="lowerLetter"/>
      <w:lvlText w:val="%5."/>
      <w:lvlJc w:val="left"/>
      <w:pPr>
        <w:ind w:left="-1945" w:hanging="360"/>
      </w:pPr>
    </w:lvl>
    <w:lvl w:ilvl="5" w:tplc="0416001B" w:tentative="1">
      <w:start w:val="1"/>
      <w:numFmt w:val="lowerRoman"/>
      <w:lvlText w:val="%6."/>
      <w:lvlJc w:val="right"/>
      <w:pPr>
        <w:ind w:left="-1225" w:hanging="180"/>
      </w:pPr>
    </w:lvl>
    <w:lvl w:ilvl="6" w:tplc="0416000F" w:tentative="1">
      <w:start w:val="1"/>
      <w:numFmt w:val="decimal"/>
      <w:lvlText w:val="%7."/>
      <w:lvlJc w:val="left"/>
      <w:pPr>
        <w:ind w:left="-505" w:hanging="360"/>
      </w:pPr>
    </w:lvl>
    <w:lvl w:ilvl="7" w:tplc="04160019" w:tentative="1">
      <w:start w:val="1"/>
      <w:numFmt w:val="lowerLetter"/>
      <w:lvlText w:val="%8."/>
      <w:lvlJc w:val="left"/>
      <w:pPr>
        <w:ind w:left="215" w:hanging="360"/>
      </w:pPr>
    </w:lvl>
    <w:lvl w:ilvl="8" w:tplc="0416001B" w:tentative="1">
      <w:start w:val="1"/>
      <w:numFmt w:val="lowerRoman"/>
      <w:lvlText w:val="%9."/>
      <w:lvlJc w:val="right"/>
      <w:pPr>
        <w:ind w:left="935" w:hanging="180"/>
      </w:pPr>
    </w:lvl>
  </w:abstractNum>
  <w:abstractNum w:abstractNumId="19" w15:restartNumberingAfterBreak="0">
    <w:nsid w:val="4E526065"/>
    <w:multiLevelType w:val="hybridMultilevel"/>
    <w:tmpl w:val="6E8EDE9E"/>
    <w:lvl w:ilvl="0" w:tplc="DF623486">
      <w:start w:val="4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FA09E8"/>
    <w:multiLevelType w:val="hybridMultilevel"/>
    <w:tmpl w:val="9D14ADC2"/>
    <w:lvl w:ilvl="0" w:tplc="72D6DF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1C35B87"/>
    <w:multiLevelType w:val="hybridMultilevel"/>
    <w:tmpl w:val="E3A82058"/>
    <w:lvl w:ilvl="0" w:tplc="366E984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17047"/>
    <w:multiLevelType w:val="hybridMultilevel"/>
    <w:tmpl w:val="7D780B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28DC"/>
    <w:multiLevelType w:val="hybridMultilevel"/>
    <w:tmpl w:val="138898EE"/>
    <w:lvl w:ilvl="0" w:tplc="186E76FC">
      <w:start w:val="3"/>
      <w:numFmt w:val="upperLetter"/>
      <w:lvlText w:val="%1)"/>
      <w:lvlJc w:val="left"/>
      <w:pPr>
        <w:ind w:left="36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864E1"/>
    <w:multiLevelType w:val="hybridMultilevel"/>
    <w:tmpl w:val="411E7AE6"/>
    <w:lvl w:ilvl="0" w:tplc="63CE475A">
      <w:start w:val="1"/>
      <w:numFmt w:val="lowerLetter"/>
      <w:lvlText w:val="%1)"/>
      <w:lvlJc w:val="left"/>
      <w:pPr>
        <w:ind w:left="28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5" w15:restartNumberingAfterBreak="0">
    <w:nsid w:val="5EC73880"/>
    <w:multiLevelType w:val="hybridMultilevel"/>
    <w:tmpl w:val="AEB8453A"/>
    <w:lvl w:ilvl="0" w:tplc="9C8400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8E2CE1"/>
    <w:multiLevelType w:val="hybridMultilevel"/>
    <w:tmpl w:val="61CEA70E"/>
    <w:lvl w:ilvl="0" w:tplc="3202DDC8">
      <w:start w:val="5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C13379"/>
    <w:multiLevelType w:val="hybridMultilevel"/>
    <w:tmpl w:val="00749FCE"/>
    <w:lvl w:ilvl="0" w:tplc="CA4AF69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A6F0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E335F11"/>
    <w:multiLevelType w:val="hybridMultilevel"/>
    <w:tmpl w:val="219E2DA0"/>
    <w:lvl w:ilvl="0" w:tplc="22C6595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362B13"/>
    <w:multiLevelType w:val="hybridMultilevel"/>
    <w:tmpl w:val="58182C60"/>
    <w:lvl w:ilvl="0" w:tplc="1012F7AA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 w15:restartNumberingAfterBreak="0">
    <w:nsid w:val="708869CE"/>
    <w:multiLevelType w:val="hybridMultilevel"/>
    <w:tmpl w:val="6570D84C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C50653D"/>
    <w:multiLevelType w:val="hybridMultilevel"/>
    <w:tmpl w:val="5542340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072795"/>
    <w:multiLevelType w:val="hybridMultilevel"/>
    <w:tmpl w:val="5DE0F802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28"/>
  </w:num>
  <w:num w:numId="8">
    <w:abstractNumId w:val="30"/>
  </w:num>
  <w:num w:numId="9">
    <w:abstractNumId w:val="6"/>
  </w:num>
  <w:num w:numId="10">
    <w:abstractNumId w:val="7"/>
  </w:num>
  <w:num w:numId="11">
    <w:abstractNumId w:val="18"/>
  </w:num>
  <w:num w:numId="12">
    <w:abstractNumId w:val="15"/>
  </w:num>
  <w:num w:numId="13">
    <w:abstractNumId w:val="16"/>
  </w:num>
  <w:num w:numId="14">
    <w:abstractNumId w:val="8"/>
  </w:num>
  <w:num w:numId="15">
    <w:abstractNumId w:val="27"/>
  </w:num>
  <w:num w:numId="16">
    <w:abstractNumId w:val="24"/>
  </w:num>
  <w:num w:numId="17">
    <w:abstractNumId w:val="33"/>
  </w:num>
  <w:num w:numId="18">
    <w:abstractNumId w:val="31"/>
  </w:num>
  <w:num w:numId="19">
    <w:abstractNumId w:val="20"/>
  </w:num>
  <w:num w:numId="20">
    <w:abstractNumId w:val="9"/>
  </w:num>
  <w:num w:numId="21">
    <w:abstractNumId w:val="23"/>
  </w:num>
  <w:num w:numId="22">
    <w:abstractNumId w:val="13"/>
  </w:num>
  <w:num w:numId="23">
    <w:abstractNumId w:val="10"/>
  </w:num>
  <w:num w:numId="24">
    <w:abstractNumId w:val="21"/>
  </w:num>
  <w:num w:numId="25">
    <w:abstractNumId w:val="11"/>
  </w:num>
  <w:num w:numId="26">
    <w:abstractNumId w:val="19"/>
  </w:num>
  <w:num w:numId="27">
    <w:abstractNumId w:val="26"/>
  </w:num>
  <w:num w:numId="28">
    <w:abstractNumId w:val="14"/>
  </w:num>
  <w:num w:numId="29">
    <w:abstractNumId w:val="29"/>
  </w:num>
  <w:num w:numId="30">
    <w:abstractNumId w:val="25"/>
  </w:num>
  <w:num w:numId="31">
    <w:abstractNumId w:val="32"/>
  </w:num>
  <w:num w:numId="32">
    <w:abstractNumId w:val="22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18"/>
    <w:rsid w:val="00002B02"/>
    <w:rsid w:val="00007D58"/>
    <w:rsid w:val="000146F6"/>
    <w:rsid w:val="000660BC"/>
    <w:rsid w:val="00076895"/>
    <w:rsid w:val="00077746"/>
    <w:rsid w:val="00084487"/>
    <w:rsid w:val="0008493A"/>
    <w:rsid w:val="00090349"/>
    <w:rsid w:val="00091243"/>
    <w:rsid w:val="0009156D"/>
    <w:rsid w:val="0009315C"/>
    <w:rsid w:val="00097424"/>
    <w:rsid w:val="000A06FD"/>
    <w:rsid w:val="000A1AB7"/>
    <w:rsid w:val="000A7F24"/>
    <w:rsid w:val="000B4E1D"/>
    <w:rsid w:val="000C2BE2"/>
    <w:rsid w:val="000C3F79"/>
    <w:rsid w:val="000E6503"/>
    <w:rsid w:val="000E6B17"/>
    <w:rsid w:val="00104F65"/>
    <w:rsid w:val="001323CA"/>
    <w:rsid w:val="00133A00"/>
    <w:rsid w:val="00144548"/>
    <w:rsid w:val="001448F2"/>
    <w:rsid w:val="00151497"/>
    <w:rsid w:val="0016784B"/>
    <w:rsid w:val="001758E5"/>
    <w:rsid w:val="00177C1D"/>
    <w:rsid w:val="00192EBC"/>
    <w:rsid w:val="001A3C83"/>
    <w:rsid w:val="001B2928"/>
    <w:rsid w:val="001B2C2C"/>
    <w:rsid w:val="001B70D0"/>
    <w:rsid w:val="001C17D8"/>
    <w:rsid w:val="001C667D"/>
    <w:rsid w:val="001D2B45"/>
    <w:rsid w:val="001D484A"/>
    <w:rsid w:val="001F01D9"/>
    <w:rsid w:val="0021571A"/>
    <w:rsid w:val="002208B2"/>
    <w:rsid w:val="00237305"/>
    <w:rsid w:val="00243D6A"/>
    <w:rsid w:val="002463C7"/>
    <w:rsid w:val="0025096C"/>
    <w:rsid w:val="00256EB1"/>
    <w:rsid w:val="002610B5"/>
    <w:rsid w:val="00261E61"/>
    <w:rsid w:val="00271736"/>
    <w:rsid w:val="002833EB"/>
    <w:rsid w:val="00287B0A"/>
    <w:rsid w:val="00294451"/>
    <w:rsid w:val="002A169B"/>
    <w:rsid w:val="002A3ADB"/>
    <w:rsid w:val="002A6545"/>
    <w:rsid w:val="002B4434"/>
    <w:rsid w:val="002B5DF3"/>
    <w:rsid w:val="002B759D"/>
    <w:rsid w:val="002C0B74"/>
    <w:rsid w:val="002D5C62"/>
    <w:rsid w:val="002E033D"/>
    <w:rsid w:val="002E463C"/>
    <w:rsid w:val="00323128"/>
    <w:rsid w:val="0033330F"/>
    <w:rsid w:val="00347195"/>
    <w:rsid w:val="00353402"/>
    <w:rsid w:val="0035354F"/>
    <w:rsid w:val="003604DB"/>
    <w:rsid w:val="00360C53"/>
    <w:rsid w:val="00362389"/>
    <w:rsid w:val="003747BA"/>
    <w:rsid w:val="003866CF"/>
    <w:rsid w:val="00392E3F"/>
    <w:rsid w:val="003A5224"/>
    <w:rsid w:val="003B0349"/>
    <w:rsid w:val="003B0422"/>
    <w:rsid w:val="003C765C"/>
    <w:rsid w:val="003D1F47"/>
    <w:rsid w:val="003D713D"/>
    <w:rsid w:val="003E050B"/>
    <w:rsid w:val="004072AA"/>
    <w:rsid w:val="00412236"/>
    <w:rsid w:val="0041613C"/>
    <w:rsid w:val="00455BF1"/>
    <w:rsid w:val="0046141A"/>
    <w:rsid w:val="00464BCF"/>
    <w:rsid w:val="004729F9"/>
    <w:rsid w:val="00474437"/>
    <w:rsid w:val="004757D9"/>
    <w:rsid w:val="0048401D"/>
    <w:rsid w:val="00485F78"/>
    <w:rsid w:val="004A11B2"/>
    <w:rsid w:val="004B0E2D"/>
    <w:rsid w:val="004B2FF9"/>
    <w:rsid w:val="004B3B87"/>
    <w:rsid w:val="004D23D0"/>
    <w:rsid w:val="004E73C8"/>
    <w:rsid w:val="004F49FD"/>
    <w:rsid w:val="0050038D"/>
    <w:rsid w:val="00515C33"/>
    <w:rsid w:val="00527D1F"/>
    <w:rsid w:val="00535846"/>
    <w:rsid w:val="00546E4E"/>
    <w:rsid w:val="005474AB"/>
    <w:rsid w:val="00550189"/>
    <w:rsid w:val="005508C4"/>
    <w:rsid w:val="00552625"/>
    <w:rsid w:val="00560733"/>
    <w:rsid w:val="0057277D"/>
    <w:rsid w:val="00572A5A"/>
    <w:rsid w:val="00594E3E"/>
    <w:rsid w:val="005A0F7A"/>
    <w:rsid w:val="005B42BB"/>
    <w:rsid w:val="005B5D64"/>
    <w:rsid w:val="005B6BF8"/>
    <w:rsid w:val="005C15F1"/>
    <w:rsid w:val="005D0B8C"/>
    <w:rsid w:val="005E2B8D"/>
    <w:rsid w:val="005E4FA2"/>
    <w:rsid w:val="005F09B4"/>
    <w:rsid w:val="005F2FAE"/>
    <w:rsid w:val="005F3634"/>
    <w:rsid w:val="005F679D"/>
    <w:rsid w:val="005F789C"/>
    <w:rsid w:val="006008F2"/>
    <w:rsid w:val="00606FBE"/>
    <w:rsid w:val="00622C3C"/>
    <w:rsid w:val="00627CD5"/>
    <w:rsid w:val="00633B07"/>
    <w:rsid w:val="0064320B"/>
    <w:rsid w:val="0064438F"/>
    <w:rsid w:val="0065136F"/>
    <w:rsid w:val="00652583"/>
    <w:rsid w:val="00652AF9"/>
    <w:rsid w:val="00653FA1"/>
    <w:rsid w:val="00663DF7"/>
    <w:rsid w:val="00664847"/>
    <w:rsid w:val="00671B29"/>
    <w:rsid w:val="00672686"/>
    <w:rsid w:val="0067427E"/>
    <w:rsid w:val="00675136"/>
    <w:rsid w:val="006772AE"/>
    <w:rsid w:val="006831F8"/>
    <w:rsid w:val="00693B18"/>
    <w:rsid w:val="006972B5"/>
    <w:rsid w:val="006B0BC1"/>
    <w:rsid w:val="006B1299"/>
    <w:rsid w:val="006D3029"/>
    <w:rsid w:val="006D4652"/>
    <w:rsid w:val="006D6C48"/>
    <w:rsid w:val="006F046C"/>
    <w:rsid w:val="006F3B37"/>
    <w:rsid w:val="006F5E44"/>
    <w:rsid w:val="00701E53"/>
    <w:rsid w:val="007102B0"/>
    <w:rsid w:val="00715D70"/>
    <w:rsid w:val="00720895"/>
    <w:rsid w:val="00722813"/>
    <w:rsid w:val="00725FCB"/>
    <w:rsid w:val="00734522"/>
    <w:rsid w:val="007378F1"/>
    <w:rsid w:val="00753538"/>
    <w:rsid w:val="00754EC1"/>
    <w:rsid w:val="00755A52"/>
    <w:rsid w:val="007565C7"/>
    <w:rsid w:val="00763BDF"/>
    <w:rsid w:val="007654F1"/>
    <w:rsid w:val="00765605"/>
    <w:rsid w:val="00770DA6"/>
    <w:rsid w:val="00773CD6"/>
    <w:rsid w:val="00776108"/>
    <w:rsid w:val="007A033D"/>
    <w:rsid w:val="007A165B"/>
    <w:rsid w:val="007A48AB"/>
    <w:rsid w:val="007A4E29"/>
    <w:rsid w:val="007A71C4"/>
    <w:rsid w:val="007A7481"/>
    <w:rsid w:val="007A74B9"/>
    <w:rsid w:val="007C0E3C"/>
    <w:rsid w:val="007C19AB"/>
    <w:rsid w:val="007E0EEA"/>
    <w:rsid w:val="007E2A37"/>
    <w:rsid w:val="007F244B"/>
    <w:rsid w:val="007F299C"/>
    <w:rsid w:val="00804686"/>
    <w:rsid w:val="008124F3"/>
    <w:rsid w:val="00815365"/>
    <w:rsid w:val="00821DCE"/>
    <w:rsid w:val="008414A9"/>
    <w:rsid w:val="00851556"/>
    <w:rsid w:val="008565C9"/>
    <w:rsid w:val="008608F3"/>
    <w:rsid w:val="00863772"/>
    <w:rsid w:val="0087176A"/>
    <w:rsid w:val="008758FA"/>
    <w:rsid w:val="00877498"/>
    <w:rsid w:val="00877856"/>
    <w:rsid w:val="008813FF"/>
    <w:rsid w:val="00885B66"/>
    <w:rsid w:val="00894EB5"/>
    <w:rsid w:val="008A3EA2"/>
    <w:rsid w:val="008A6C68"/>
    <w:rsid w:val="008B24DF"/>
    <w:rsid w:val="008B2989"/>
    <w:rsid w:val="008B6FF7"/>
    <w:rsid w:val="008C36EF"/>
    <w:rsid w:val="008E1E2E"/>
    <w:rsid w:val="008F3CF2"/>
    <w:rsid w:val="008F48DD"/>
    <w:rsid w:val="008F6CA3"/>
    <w:rsid w:val="009040F3"/>
    <w:rsid w:val="0090684C"/>
    <w:rsid w:val="00910D11"/>
    <w:rsid w:val="0091251E"/>
    <w:rsid w:val="009149D4"/>
    <w:rsid w:val="0091505E"/>
    <w:rsid w:val="00915E2F"/>
    <w:rsid w:val="00922458"/>
    <w:rsid w:val="00927ACD"/>
    <w:rsid w:val="00927E23"/>
    <w:rsid w:val="009309F1"/>
    <w:rsid w:val="00936CD4"/>
    <w:rsid w:val="00941016"/>
    <w:rsid w:val="00941346"/>
    <w:rsid w:val="00942566"/>
    <w:rsid w:val="00947A89"/>
    <w:rsid w:val="0096621C"/>
    <w:rsid w:val="00967872"/>
    <w:rsid w:val="009715EA"/>
    <w:rsid w:val="0097292B"/>
    <w:rsid w:val="00973954"/>
    <w:rsid w:val="00977D76"/>
    <w:rsid w:val="00982C17"/>
    <w:rsid w:val="00996B8B"/>
    <w:rsid w:val="009A2CDA"/>
    <w:rsid w:val="009B0017"/>
    <w:rsid w:val="009D0206"/>
    <w:rsid w:val="009D3401"/>
    <w:rsid w:val="009D40E8"/>
    <w:rsid w:val="009E4690"/>
    <w:rsid w:val="009E50BC"/>
    <w:rsid w:val="009E56FB"/>
    <w:rsid w:val="00A03442"/>
    <w:rsid w:val="00A06AA6"/>
    <w:rsid w:val="00A12F73"/>
    <w:rsid w:val="00A130A8"/>
    <w:rsid w:val="00A135D5"/>
    <w:rsid w:val="00A14515"/>
    <w:rsid w:val="00A17107"/>
    <w:rsid w:val="00A275EE"/>
    <w:rsid w:val="00A30831"/>
    <w:rsid w:val="00A30E26"/>
    <w:rsid w:val="00A40872"/>
    <w:rsid w:val="00A44908"/>
    <w:rsid w:val="00A744E6"/>
    <w:rsid w:val="00A813F7"/>
    <w:rsid w:val="00A83464"/>
    <w:rsid w:val="00A953DB"/>
    <w:rsid w:val="00AA0C35"/>
    <w:rsid w:val="00AB308E"/>
    <w:rsid w:val="00AB4A3B"/>
    <w:rsid w:val="00AC0E79"/>
    <w:rsid w:val="00AC21B4"/>
    <w:rsid w:val="00AC39F0"/>
    <w:rsid w:val="00AD6880"/>
    <w:rsid w:val="00AE5ABF"/>
    <w:rsid w:val="00B05E87"/>
    <w:rsid w:val="00B123DB"/>
    <w:rsid w:val="00B13043"/>
    <w:rsid w:val="00B13EDD"/>
    <w:rsid w:val="00B2498C"/>
    <w:rsid w:val="00B27ACD"/>
    <w:rsid w:val="00B37A16"/>
    <w:rsid w:val="00B37BF2"/>
    <w:rsid w:val="00B43996"/>
    <w:rsid w:val="00B52E25"/>
    <w:rsid w:val="00B54FFF"/>
    <w:rsid w:val="00B57DE5"/>
    <w:rsid w:val="00B71AD9"/>
    <w:rsid w:val="00B761DF"/>
    <w:rsid w:val="00B77AEF"/>
    <w:rsid w:val="00B82D18"/>
    <w:rsid w:val="00B8429F"/>
    <w:rsid w:val="00B85329"/>
    <w:rsid w:val="00B87F48"/>
    <w:rsid w:val="00B976A4"/>
    <w:rsid w:val="00BA51CA"/>
    <w:rsid w:val="00BB0B24"/>
    <w:rsid w:val="00BB0C83"/>
    <w:rsid w:val="00BB1767"/>
    <w:rsid w:val="00BB566D"/>
    <w:rsid w:val="00BC5B73"/>
    <w:rsid w:val="00BD0256"/>
    <w:rsid w:val="00BD0A63"/>
    <w:rsid w:val="00BD0CE3"/>
    <w:rsid w:val="00BD18F2"/>
    <w:rsid w:val="00BE30B9"/>
    <w:rsid w:val="00BF0C46"/>
    <w:rsid w:val="00C03EAD"/>
    <w:rsid w:val="00C04E50"/>
    <w:rsid w:val="00C130F1"/>
    <w:rsid w:val="00C1578E"/>
    <w:rsid w:val="00C16C50"/>
    <w:rsid w:val="00C20BC2"/>
    <w:rsid w:val="00C2462E"/>
    <w:rsid w:val="00C302F6"/>
    <w:rsid w:val="00C311F4"/>
    <w:rsid w:val="00C33054"/>
    <w:rsid w:val="00C3773F"/>
    <w:rsid w:val="00C404FE"/>
    <w:rsid w:val="00C5658F"/>
    <w:rsid w:val="00C56E02"/>
    <w:rsid w:val="00C617EA"/>
    <w:rsid w:val="00C650CA"/>
    <w:rsid w:val="00C66879"/>
    <w:rsid w:val="00C67726"/>
    <w:rsid w:val="00C80294"/>
    <w:rsid w:val="00C8362C"/>
    <w:rsid w:val="00C90DCB"/>
    <w:rsid w:val="00CA75AD"/>
    <w:rsid w:val="00CA7BA2"/>
    <w:rsid w:val="00CB4DA8"/>
    <w:rsid w:val="00CB74D9"/>
    <w:rsid w:val="00CC4C08"/>
    <w:rsid w:val="00CE1FB7"/>
    <w:rsid w:val="00D0495D"/>
    <w:rsid w:val="00D14B37"/>
    <w:rsid w:val="00D15E4A"/>
    <w:rsid w:val="00D20BDC"/>
    <w:rsid w:val="00D339B8"/>
    <w:rsid w:val="00D40FA2"/>
    <w:rsid w:val="00D42A83"/>
    <w:rsid w:val="00D47697"/>
    <w:rsid w:val="00D476F4"/>
    <w:rsid w:val="00D50DEB"/>
    <w:rsid w:val="00D65374"/>
    <w:rsid w:val="00D736E4"/>
    <w:rsid w:val="00D822B7"/>
    <w:rsid w:val="00D915BC"/>
    <w:rsid w:val="00DB1E62"/>
    <w:rsid w:val="00DB60BF"/>
    <w:rsid w:val="00DE7A49"/>
    <w:rsid w:val="00DF5E55"/>
    <w:rsid w:val="00E175C7"/>
    <w:rsid w:val="00E177D6"/>
    <w:rsid w:val="00E20292"/>
    <w:rsid w:val="00E23A86"/>
    <w:rsid w:val="00E26CFA"/>
    <w:rsid w:val="00E27854"/>
    <w:rsid w:val="00E33136"/>
    <w:rsid w:val="00E36378"/>
    <w:rsid w:val="00E403C9"/>
    <w:rsid w:val="00E47D86"/>
    <w:rsid w:val="00E53B74"/>
    <w:rsid w:val="00E561FE"/>
    <w:rsid w:val="00E6087F"/>
    <w:rsid w:val="00E64E29"/>
    <w:rsid w:val="00E66ED1"/>
    <w:rsid w:val="00E95F8F"/>
    <w:rsid w:val="00E97918"/>
    <w:rsid w:val="00EB2AFA"/>
    <w:rsid w:val="00EB4934"/>
    <w:rsid w:val="00EC3C79"/>
    <w:rsid w:val="00EC74A4"/>
    <w:rsid w:val="00EE48F4"/>
    <w:rsid w:val="00EE5F0A"/>
    <w:rsid w:val="00EF17BE"/>
    <w:rsid w:val="00EF3D15"/>
    <w:rsid w:val="00F04A9B"/>
    <w:rsid w:val="00F17234"/>
    <w:rsid w:val="00F21873"/>
    <w:rsid w:val="00F267CA"/>
    <w:rsid w:val="00F2733A"/>
    <w:rsid w:val="00F45F9F"/>
    <w:rsid w:val="00F4662A"/>
    <w:rsid w:val="00F546E3"/>
    <w:rsid w:val="00F548B8"/>
    <w:rsid w:val="00F60202"/>
    <w:rsid w:val="00F63ED2"/>
    <w:rsid w:val="00F81698"/>
    <w:rsid w:val="00F86BCE"/>
    <w:rsid w:val="00F87B80"/>
    <w:rsid w:val="00F930E5"/>
    <w:rsid w:val="00F94873"/>
    <w:rsid w:val="00FC4351"/>
    <w:rsid w:val="00FD13F3"/>
    <w:rsid w:val="00FD18BD"/>
    <w:rsid w:val="00FD3229"/>
    <w:rsid w:val="00FE066A"/>
    <w:rsid w:val="00FE5132"/>
    <w:rsid w:val="00FF12A1"/>
    <w:rsid w:val="00FF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BCE7A"/>
  <w15:docId w15:val="{FDDB0A76-BDD1-4CFD-A5FA-80C1D633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E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B82D18"/>
  </w:style>
  <w:style w:type="character" w:customStyle="1" w:styleId="WW8Num1z0">
    <w:name w:val="WW8Num1z0"/>
    <w:rsid w:val="00B82D18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82D18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B82D1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82D1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B82D18"/>
  </w:style>
  <w:style w:type="character" w:customStyle="1" w:styleId="WW8Num2z0">
    <w:name w:val="WW8Num2z0"/>
    <w:rsid w:val="00B82D18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B82D18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82D18"/>
    <w:rPr>
      <w:i w:val="0"/>
    </w:rPr>
  </w:style>
  <w:style w:type="character" w:customStyle="1" w:styleId="WW8Num7z0">
    <w:name w:val="WW8Num7z0"/>
    <w:rsid w:val="00B82D18"/>
    <w:rPr>
      <w:b/>
    </w:rPr>
  </w:style>
  <w:style w:type="character" w:customStyle="1" w:styleId="WW8Num8z0">
    <w:name w:val="WW8Num8z0"/>
    <w:rsid w:val="00B82D18"/>
    <w:rPr>
      <w:rFonts w:ascii="Symbol" w:hAnsi="Symbol"/>
    </w:rPr>
  </w:style>
  <w:style w:type="character" w:customStyle="1" w:styleId="WW8Num8z1">
    <w:name w:val="WW8Num8z1"/>
    <w:rsid w:val="00B82D18"/>
    <w:rPr>
      <w:rFonts w:ascii="Courier New" w:hAnsi="Courier New" w:cs="Courier New"/>
    </w:rPr>
  </w:style>
  <w:style w:type="character" w:customStyle="1" w:styleId="WW8Num8z2">
    <w:name w:val="WW8Num8z2"/>
    <w:rsid w:val="00B82D18"/>
    <w:rPr>
      <w:rFonts w:ascii="Wingdings" w:hAnsi="Wingdings"/>
    </w:rPr>
  </w:style>
  <w:style w:type="character" w:customStyle="1" w:styleId="WW8Num9z0">
    <w:name w:val="WW8Num9z0"/>
    <w:rsid w:val="00B82D18"/>
    <w:rPr>
      <w:i w:val="0"/>
    </w:rPr>
  </w:style>
  <w:style w:type="character" w:customStyle="1" w:styleId="WW8Num11z0">
    <w:name w:val="WW8Num11z0"/>
    <w:rsid w:val="00B82D18"/>
    <w:rPr>
      <w:rFonts w:ascii="Arial" w:hAnsi="Arial" w:cs="Arial"/>
    </w:rPr>
  </w:style>
  <w:style w:type="character" w:customStyle="1" w:styleId="Fontepargpadro1">
    <w:name w:val="Fonte parág. padrão1"/>
    <w:rsid w:val="00B82D18"/>
  </w:style>
  <w:style w:type="character" w:customStyle="1" w:styleId="WW-Absatz-Standardschriftart">
    <w:name w:val="WW-Absatz-Standardschriftart"/>
    <w:rsid w:val="00B82D18"/>
  </w:style>
  <w:style w:type="character" w:customStyle="1" w:styleId="WW-Absatz-Standardschriftart1">
    <w:name w:val="WW-Absatz-Standardschriftart1"/>
    <w:rsid w:val="00B82D18"/>
  </w:style>
  <w:style w:type="character" w:customStyle="1" w:styleId="WW-Absatz-Standardschriftart11">
    <w:name w:val="WW-Absatz-Standardschriftart11"/>
    <w:rsid w:val="00B82D18"/>
  </w:style>
  <w:style w:type="character" w:customStyle="1" w:styleId="WW-Absatz-Standardschriftart111">
    <w:name w:val="WW-Absatz-Standardschriftart111"/>
    <w:rsid w:val="00B82D18"/>
  </w:style>
  <w:style w:type="character" w:customStyle="1" w:styleId="WW-Absatz-Standardschriftart1111">
    <w:name w:val="WW-Absatz-Standardschriftart1111"/>
    <w:rsid w:val="00B82D18"/>
  </w:style>
  <w:style w:type="character" w:customStyle="1" w:styleId="WW-Absatz-Standardschriftart11111">
    <w:name w:val="WW-Absatz-Standardschriftart11111"/>
    <w:rsid w:val="00B82D18"/>
  </w:style>
  <w:style w:type="character" w:customStyle="1" w:styleId="WW-Absatz-Standardschriftart111111">
    <w:name w:val="WW-Absatz-Standardschriftart111111"/>
    <w:rsid w:val="00B82D18"/>
  </w:style>
  <w:style w:type="character" w:customStyle="1" w:styleId="WW-Absatz-Standardschriftart1111111">
    <w:name w:val="WW-Absatz-Standardschriftart1111111"/>
    <w:rsid w:val="00B82D18"/>
  </w:style>
  <w:style w:type="character" w:customStyle="1" w:styleId="WW-Absatz-Standardschriftart11111111">
    <w:name w:val="WW-Absatz-Standardschriftart11111111"/>
    <w:rsid w:val="00B82D18"/>
  </w:style>
  <w:style w:type="character" w:customStyle="1" w:styleId="WW-Absatz-Standardschriftart111111111">
    <w:name w:val="WW-Absatz-Standardschriftart111111111"/>
    <w:rsid w:val="00B82D18"/>
  </w:style>
  <w:style w:type="character" w:customStyle="1" w:styleId="WW-Absatz-Standardschriftart1111111111">
    <w:name w:val="WW-Absatz-Standardschriftart1111111111"/>
    <w:rsid w:val="00B82D18"/>
  </w:style>
  <w:style w:type="character" w:customStyle="1" w:styleId="WW-Absatz-Standardschriftart11111111111">
    <w:name w:val="WW-Absatz-Standardschriftart11111111111"/>
    <w:rsid w:val="00B82D18"/>
  </w:style>
  <w:style w:type="character" w:styleId="Hyperlink">
    <w:name w:val="Hyperlink"/>
    <w:rsid w:val="00B82D18"/>
    <w:rPr>
      <w:color w:val="000080"/>
      <w:u w:val="single"/>
    </w:rPr>
  </w:style>
  <w:style w:type="character" w:styleId="Forte">
    <w:name w:val="Strong"/>
    <w:uiPriority w:val="22"/>
    <w:qFormat/>
    <w:rsid w:val="00B82D18"/>
    <w:rPr>
      <w:b/>
      <w:bCs/>
    </w:rPr>
  </w:style>
  <w:style w:type="character" w:customStyle="1" w:styleId="Smbolosdenumerao">
    <w:name w:val="Símbolos de numeração"/>
    <w:rsid w:val="00B82D18"/>
  </w:style>
  <w:style w:type="character" w:styleId="HiperlinkVisitado">
    <w:name w:val="FollowedHyperlink"/>
    <w:rsid w:val="00B82D18"/>
    <w:rPr>
      <w:color w:val="800000"/>
      <w:u w:val="single"/>
    </w:rPr>
  </w:style>
  <w:style w:type="character" w:customStyle="1" w:styleId="Marcadores">
    <w:name w:val="Marcadores"/>
    <w:rsid w:val="00B82D18"/>
    <w:rPr>
      <w:rFonts w:ascii="StarSymbol" w:eastAsia="StarSymbol" w:hAnsi="StarSymbol" w:cs="StarSymbol"/>
      <w:sz w:val="18"/>
      <w:szCs w:val="18"/>
    </w:rPr>
  </w:style>
  <w:style w:type="character" w:styleId="nfase">
    <w:name w:val="Emphasis"/>
    <w:qFormat/>
    <w:rsid w:val="00B82D18"/>
    <w:rPr>
      <w:i/>
      <w:iCs/>
    </w:rPr>
  </w:style>
  <w:style w:type="character" w:styleId="Nmerodepgina">
    <w:name w:val="page number"/>
    <w:basedOn w:val="Fontepargpadro1"/>
    <w:rsid w:val="00B82D18"/>
  </w:style>
  <w:style w:type="paragraph" w:customStyle="1" w:styleId="Ttulo1">
    <w:name w:val="Título1"/>
    <w:basedOn w:val="Normal"/>
    <w:next w:val="Corpodetexto"/>
    <w:rsid w:val="00B82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82D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Corpodetexto"/>
    <w:rsid w:val="00B82D18"/>
    <w:rPr>
      <w:rFonts w:cs="Tahoma"/>
    </w:rPr>
  </w:style>
  <w:style w:type="paragraph" w:customStyle="1" w:styleId="Legenda2">
    <w:name w:val="Legenda2"/>
    <w:basedOn w:val="Normal"/>
    <w:rsid w:val="00B82D1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customStyle="1" w:styleId="ndice">
    <w:name w:val="Índice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Captulo">
    <w:name w:val="Capítulo"/>
    <w:basedOn w:val="Normal"/>
    <w:next w:val="Corpodetexto"/>
    <w:rsid w:val="00B82D1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B82D1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customStyle="1" w:styleId="Recuodecorpodetexto21">
    <w:name w:val="Recuo de corpo de texto 21"/>
    <w:basedOn w:val="Normal"/>
    <w:rsid w:val="00B82D1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abealho1">
    <w:name w:val="Cabeçalho1"/>
    <w:basedOn w:val="Normal"/>
    <w:rsid w:val="00B82D1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xtodebalo">
    <w:name w:val="Balloon Text"/>
    <w:basedOn w:val="Normal"/>
    <w:link w:val="TextodebaloChar"/>
    <w:rsid w:val="00B82D18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82D18"/>
    <w:rPr>
      <w:rFonts w:ascii="Tahoma" w:eastAsia="Lucida Sans Unicode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82D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B82D18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western">
    <w:name w:val="western"/>
    <w:basedOn w:val="Normal"/>
    <w:rsid w:val="00B82D18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2D18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B82D18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tulodetabela">
    <w:name w:val="Título de tabela"/>
    <w:basedOn w:val="Contedodetabela"/>
    <w:rsid w:val="00B82D18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82D18"/>
  </w:style>
  <w:style w:type="paragraph" w:styleId="Cabealho">
    <w:name w:val="header"/>
    <w:basedOn w:val="Normal"/>
    <w:link w:val="CabealhoChar"/>
    <w:rsid w:val="00B82D1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82D18"/>
    <w:pPr>
      <w:spacing w:after="200" w:line="260" w:lineRule="atLeast"/>
    </w:pPr>
    <w:rPr>
      <w:rFonts w:ascii="Arial" w:eastAsia="Times New Roman" w:hAnsi="Arial" w:cs="Arial"/>
      <w:lang w:eastAsia="pt-BR"/>
    </w:rPr>
  </w:style>
  <w:style w:type="character" w:customStyle="1" w:styleId="normalchar1">
    <w:name w:val="normal__char1"/>
    <w:rsid w:val="00B82D18"/>
    <w:rPr>
      <w:rFonts w:ascii="Arial" w:hAnsi="Arial" w:cs="Arial" w:hint="default"/>
      <w:sz w:val="22"/>
      <w:szCs w:val="22"/>
    </w:rPr>
  </w:style>
  <w:style w:type="character" w:customStyle="1" w:styleId="hyperlinkchar1">
    <w:name w:val="hyperlink__char1"/>
    <w:rsid w:val="00B82D18"/>
    <w:rPr>
      <w:color w:val="0000FF"/>
    </w:rPr>
  </w:style>
  <w:style w:type="character" w:customStyle="1" w:styleId="textonormal1">
    <w:name w:val="textonormal1"/>
    <w:rsid w:val="00B82D18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comgrade">
    <w:name w:val="Table Grid"/>
    <w:basedOn w:val="Tabelanormal"/>
    <w:rsid w:val="00B8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B82D1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82D1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82D18"/>
    <w:rPr>
      <w:rFonts w:ascii="Times New Roman" w:eastAsia="Lucida Sans Unicode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82D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82D18"/>
    <w:rPr>
      <w:rFonts w:ascii="Times New Roman" w:eastAsia="Lucida Sans Unicode" w:hAnsi="Times New Roman" w:cs="Times New Roman"/>
      <w:b/>
      <w:bCs/>
      <w:sz w:val="20"/>
      <w:szCs w:val="20"/>
    </w:rPr>
  </w:style>
  <w:style w:type="character" w:customStyle="1" w:styleId="l6">
    <w:name w:val="l6"/>
    <w:rsid w:val="00B82D18"/>
  </w:style>
  <w:style w:type="character" w:customStyle="1" w:styleId="MenoPendente1">
    <w:name w:val="Menção Pendente1"/>
    <w:uiPriority w:val="99"/>
    <w:semiHidden/>
    <w:unhideWhenUsed/>
    <w:rsid w:val="00B82D1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508C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508C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53B74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1D2B45"/>
  </w:style>
  <w:style w:type="paragraph" w:styleId="Reviso">
    <w:name w:val="Revision"/>
    <w:hidden/>
    <w:uiPriority w:val="99"/>
    <w:semiHidden/>
    <w:rsid w:val="005B42B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5B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469E-2D1E-4C79-809A-83E42EA8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Zelinda Bedenaroski Correa</dc:creator>
  <cp:keywords/>
  <dc:description/>
  <cp:lastModifiedBy>Zelinda Bedenaroski Correa</cp:lastModifiedBy>
  <cp:revision>4</cp:revision>
  <cp:lastPrinted>2021-08-31T13:54:00Z</cp:lastPrinted>
  <dcterms:created xsi:type="dcterms:W3CDTF">2022-07-29T19:44:00Z</dcterms:created>
  <dcterms:modified xsi:type="dcterms:W3CDTF">2022-08-01T11:36:00Z</dcterms:modified>
</cp:coreProperties>
</file>