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587D6" w14:textId="77777777" w:rsidR="00287B0A" w:rsidRPr="0035354F" w:rsidRDefault="00287B0A" w:rsidP="00287B0A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  <w:bCs/>
        </w:rPr>
      </w:pPr>
      <w:bookmarkStart w:id="0" w:name="_Hlk107815831"/>
      <w:bookmarkStart w:id="1" w:name="_Hlk108029424"/>
      <w:r w:rsidRPr="0035354F">
        <w:rPr>
          <w:rFonts w:ascii="Arial" w:eastAsia="Lucida Sans Unicode" w:hAnsi="Arial" w:cs="Arial"/>
          <w:b/>
          <w:bCs/>
        </w:rPr>
        <w:t>EDITAL Nº 010/2022- PPGEFB</w:t>
      </w:r>
    </w:p>
    <w:bookmarkEnd w:id="0"/>
    <w:p w14:paraId="3428DA1C" w14:textId="77777777" w:rsidR="00287B0A" w:rsidRPr="0035354F" w:rsidRDefault="00287B0A" w:rsidP="00287B0A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</w:rPr>
      </w:pPr>
      <w:r w:rsidRPr="0035354F">
        <w:rPr>
          <w:rFonts w:ascii="Arial" w:eastAsia="Lucida Sans Unicode" w:hAnsi="Arial" w:cs="Arial"/>
          <w:b/>
        </w:rPr>
        <w:t>ANEXO II</w:t>
      </w:r>
    </w:p>
    <w:p w14:paraId="1E4434F2" w14:textId="77777777" w:rsidR="00287B0A" w:rsidRPr="0035354F" w:rsidRDefault="00287B0A" w:rsidP="00287B0A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</w:rPr>
      </w:pPr>
      <w:r w:rsidRPr="0035354F">
        <w:rPr>
          <w:rFonts w:ascii="Arial" w:eastAsia="Lucida Sans Unicode" w:hAnsi="Arial" w:cs="Arial"/>
          <w:b/>
        </w:rPr>
        <w:t xml:space="preserve">ROTEIRO PARA APRESENTAÇÃO DO PROJETO DE PESQUISA </w:t>
      </w:r>
    </w:p>
    <w:p w14:paraId="39AFFA69" w14:textId="77777777" w:rsidR="00287B0A" w:rsidRPr="0035354F" w:rsidRDefault="00287B0A" w:rsidP="00287B0A">
      <w:pPr>
        <w:widowControl w:val="0"/>
        <w:suppressAutoHyphens/>
        <w:spacing w:after="0" w:line="276" w:lineRule="auto"/>
        <w:jc w:val="center"/>
        <w:rPr>
          <w:rFonts w:ascii="Arial" w:eastAsia="Lucida Sans Unicode" w:hAnsi="Arial" w:cs="Arial"/>
          <w:b/>
        </w:rPr>
      </w:pPr>
      <w:bookmarkStart w:id="2" w:name="_Hlk81298194"/>
      <w:r w:rsidRPr="0035354F">
        <w:rPr>
          <w:rFonts w:ascii="Arial" w:eastAsia="Lucida Sans Unicode" w:hAnsi="Arial" w:cs="Arial"/>
          <w:b/>
        </w:rPr>
        <w:t>(Envio obrigatório na inscrição)</w:t>
      </w:r>
    </w:p>
    <w:bookmarkEnd w:id="2"/>
    <w:p w14:paraId="2F266776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  <w:bCs/>
          <w:iCs/>
        </w:rPr>
      </w:pPr>
      <w:r w:rsidRPr="0035354F">
        <w:rPr>
          <w:rFonts w:ascii="Arial" w:eastAsia="Times New Roman" w:hAnsi="Arial" w:cs="Arial"/>
          <w:b/>
          <w:bCs/>
          <w:iCs/>
        </w:rPr>
        <w:t>1. FOLHA DE ROSTO</w:t>
      </w:r>
    </w:p>
    <w:p w14:paraId="6F5BE11F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  <w:bCs/>
          <w:iCs/>
        </w:rPr>
      </w:pPr>
      <w:r w:rsidRPr="0035354F">
        <w:rPr>
          <w:rFonts w:ascii="Arial" w:eastAsia="Times New Roman" w:hAnsi="Arial" w:cs="Arial"/>
          <w:bCs/>
          <w:iCs/>
        </w:rPr>
        <w:t>Temática da Investigação:</w:t>
      </w:r>
    </w:p>
    <w:p w14:paraId="32D85880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  <w:bCs/>
          <w:iCs/>
        </w:rPr>
      </w:pPr>
      <w:r w:rsidRPr="0035354F">
        <w:rPr>
          <w:rFonts w:ascii="Arial" w:eastAsia="Times New Roman" w:hAnsi="Arial" w:cs="Arial"/>
          <w:bCs/>
          <w:iCs/>
        </w:rPr>
        <w:t>Título do Projeto:</w:t>
      </w:r>
    </w:p>
    <w:p w14:paraId="30C7F241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</w:rPr>
      </w:pPr>
      <w:r w:rsidRPr="0035354F">
        <w:rPr>
          <w:rFonts w:ascii="Arial" w:eastAsia="Times New Roman" w:hAnsi="Arial" w:cs="Arial"/>
          <w:bCs/>
          <w:iCs/>
        </w:rPr>
        <w:t>Área de concentração: Educação</w:t>
      </w:r>
    </w:p>
    <w:p w14:paraId="01A57398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</w:rPr>
      </w:pPr>
      <w:r w:rsidRPr="0035354F">
        <w:rPr>
          <w:rFonts w:ascii="Arial" w:eastAsia="Times New Roman" w:hAnsi="Arial" w:cs="Arial"/>
          <w:bCs/>
          <w:iCs/>
        </w:rPr>
        <w:t>Linha de Pesquisa</w:t>
      </w:r>
      <w:r w:rsidRPr="0035354F">
        <w:rPr>
          <w:rFonts w:ascii="Arial" w:eastAsia="Times New Roman" w:hAnsi="Arial" w:cs="Arial"/>
        </w:rPr>
        <w:t>:</w:t>
      </w:r>
    </w:p>
    <w:p w14:paraId="435048BD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</w:rPr>
      </w:pPr>
      <w:proofErr w:type="gramStart"/>
      <w:r w:rsidRPr="0035354F">
        <w:rPr>
          <w:rFonts w:ascii="Arial" w:eastAsia="Times New Roman" w:hAnsi="Arial" w:cs="Arial"/>
        </w:rPr>
        <w:t>( )</w:t>
      </w:r>
      <w:proofErr w:type="gramEnd"/>
      <w:r w:rsidRPr="0035354F">
        <w:rPr>
          <w:rFonts w:ascii="Arial" w:eastAsia="Times New Roman" w:hAnsi="Arial" w:cs="Arial"/>
        </w:rPr>
        <w:t xml:space="preserve"> Cultura, Processos Educativos e Formação de Professores</w:t>
      </w:r>
    </w:p>
    <w:p w14:paraId="7A034F2D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</w:rPr>
      </w:pPr>
      <w:proofErr w:type="gramStart"/>
      <w:r w:rsidRPr="0035354F">
        <w:rPr>
          <w:rFonts w:ascii="Arial" w:eastAsia="Times New Roman" w:hAnsi="Arial" w:cs="Arial"/>
        </w:rPr>
        <w:t>( )</w:t>
      </w:r>
      <w:proofErr w:type="gramEnd"/>
      <w:r w:rsidRPr="0035354F">
        <w:rPr>
          <w:rFonts w:ascii="Arial" w:eastAsia="Times New Roman" w:hAnsi="Arial" w:cs="Arial"/>
        </w:rPr>
        <w:t xml:space="preserve"> Sociedade, Conhecimento e Educação</w:t>
      </w:r>
    </w:p>
    <w:p w14:paraId="6C0178D1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  <w:b/>
        </w:rPr>
      </w:pPr>
      <w:r w:rsidRPr="0035354F">
        <w:rPr>
          <w:rFonts w:ascii="Arial" w:eastAsia="Times New Roman" w:hAnsi="Arial" w:cs="Arial"/>
          <w:b/>
        </w:rPr>
        <w:t>2. APRESENTAÇÃO DO PROBLEMA DE PESQUISA E SUAS QUESTÕES</w:t>
      </w:r>
    </w:p>
    <w:p w14:paraId="0F84D35A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</w:rPr>
      </w:pPr>
      <w:r w:rsidRPr="0035354F">
        <w:rPr>
          <w:rFonts w:ascii="Arial" w:eastAsia="Times New Roman" w:hAnsi="Arial" w:cs="Arial"/>
        </w:rPr>
        <w:t>Indicar o que se pretende pesquisar, especificando o problema a ser investigado e as suas principais questões, com formulação clara e explicitando a sua relação com uma das Linhas de Pesquisa do Programa de Pós-Graduação em Educação.</w:t>
      </w:r>
    </w:p>
    <w:p w14:paraId="75ACED0C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  <w:b/>
        </w:rPr>
      </w:pPr>
      <w:r w:rsidRPr="0035354F">
        <w:rPr>
          <w:rFonts w:ascii="Arial" w:eastAsia="Times New Roman" w:hAnsi="Arial" w:cs="Arial"/>
          <w:b/>
        </w:rPr>
        <w:t>3. JUSTIFICATIVA</w:t>
      </w:r>
    </w:p>
    <w:p w14:paraId="060EDEE6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</w:rPr>
      </w:pPr>
      <w:r w:rsidRPr="0035354F">
        <w:rPr>
          <w:rFonts w:ascii="Arial" w:eastAsia="Times New Roman" w:hAnsi="Arial" w:cs="Arial"/>
        </w:rPr>
        <w:t>Destacar os motivos que despertaram o interesse pelo tema, a importância de pesquisar a temática, sua relevância para o campo da educação e sua adequação à Linha de Pesquisa escolhida.</w:t>
      </w:r>
    </w:p>
    <w:p w14:paraId="0389C2A6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  <w:b/>
        </w:rPr>
      </w:pPr>
      <w:r w:rsidRPr="0035354F">
        <w:rPr>
          <w:rFonts w:ascii="Arial" w:eastAsia="Times New Roman" w:hAnsi="Arial" w:cs="Arial"/>
          <w:b/>
        </w:rPr>
        <w:t>4. OBJETIVOS</w:t>
      </w:r>
    </w:p>
    <w:p w14:paraId="56FD0A68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</w:rPr>
      </w:pPr>
      <w:r w:rsidRPr="0035354F">
        <w:rPr>
          <w:rFonts w:ascii="Arial" w:eastAsia="Times New Roman" w:hAnsi="Arial" w:cs="Arial"/>
        </w:rPr>
        <w:t>Explicitar com clareza os objetivos da pesquisa.</w:t>
      </w:r>
    </w:p>
    <w:p w14:paraId="44852926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  <w:b/>
        </w:rPr>
      </w:pPr>
      <w:r w:rsidRPr="0035354F">
        <w:rPr>
          <w:rFonts w:ascii="Arial" w:eastAsia="Times New Roman" w:hAnsi="Arial" w:cs="Arial"/>
          <w:b/>
        </w:rPr>
        <w:t>5. FUNDAMENTAÇÃO TEÓRICA</w:t>
      </w:r>
    </w:p>
    <w:p w14:paraId="438869D3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</w:rPr>
      </w:pPr>
      <w:r w:rsidRPr="0035354F">
        <w:rPr>
          <w:rFonts w:ascii="Arial" w:eastAsia="Times New Roman" w:hAnsi="Arial" w:cs="Arial"/>
        </w:rPr>
        <w:t>Indicar a fundamentação teórica que embasa o projeto, dialogando com os autores que foram utilizados.</w:t>
      </w:r>
    </w:p>
    <w:p w14:paraId="6350A761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  <w:b/>
        </w:rPr>
      </w:pPr>
      <w:r w:rsidRPr="0035354F">
        <w:rPr>
          <w:rFonts w:ascii="Arial" w:eastAsia="Times New Roman" w:hAnsi="Arial" w:cs="Arial"/>
          <w:b/>
        </w:rPr>
        <w:t>6. METODOLOGIA DA PESQUISA</w:t>
      </w:r>
    </w:p>
    <w:p w14:paraId="28322B60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  <w:b/>
        </w:rPr>
      </w:pPr>
      <w:r w:rsidRPr="0035354F">
        <w:rPr>
          <w:rFonts w:ascii="Arial" w:eastAsia="Times New Roman" w:hAnsi="Arial" w:cs="Arial"/>
        </w:rPr>
        <w:t xml:space="preserve">Explicitar a metodologia que pretende adotar para desenvolver a pesquisa, </w:t>
      </w:r>
      <w:r w:rsidRPr="0035354F">
        <w:rPr>
          <w:rFonts w:ascii="Arial" w:eastAsia="Times New Roman" w:hAnsi="Arial" w:cs="Arial"/>
          <w:lang w:eastAsia="pt-BR"/>
        </w:rPr>
        <w:t>caracterizando, conforme o problema, o local/contexto, os sujeitos envolvidos etc., como também os procedimentos de coleta e sistematização dos dados.</w:t>
      </w:r>
    </w:p>
    <w:p w14:paraId="27B6D45F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  <w:b/>
        </w:rPr>
      </w:pPr>
      <w:r w:rsidRPr="0035354F">
        <w:rPr>
          <w:rFonts w:ascii="Arial" w:eastAsia="Times New Roman" w:hAnsi="Arial" w:cs="Arial"/>
          <w:b/>
        </w:rPr>
        <w:t>7. CRONOGRAMA</w:t>
      </w:r>
    </w:p>
    <w:p w14:paraId="2BFE19D4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</w:rPr>
      </w:pPr>
      <w:r w:rsidRPr="0035354F">
        <w:rPr>
          <w:rFonts w:ascii="Arial" w:eastAsia="Times New Roman" w:hAnsi="Arial" w:cs="Arial"/>
        </w:rPr>
        <w:t>Indicar as principais ações relativas ao desenvolvimento do projeto de pesquisa ao longo dos meses de realização do Curso.</w:t>
      </w:r>
    </w:p>
    <w:p w14:paraId="4E31A146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  <w:b/>
        </w:rPr>
      </w:pPr>
      <w:r w:rsidRPr="0035354F">
        <w:rPr>
          <w:rFonts w:ascii="Arial" w:eastAsia="Times New Roman" w:hAnsi="Arial" w:cs="Arial"/>
          <w:b/>
        </w:rPr>
        <w:t xml:space="preserve">8. REFERÊNCIAS </w:t>
      </w:r>
    </w:p>
    <w:p w14:paraId="6104CA4D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</w:rPr>
      </w:pPr>
      <w:r w:rsidRPr="0035354F">
        <w:rPr>
          <w:rFonts w:ascii="Arial" w:eastAsia="Times New Roman" w:hAnsi="Arial" w:cs="Arial"/>
        </w:rPr>
        <w:t>Indicar as referências citadas no projeto de Pesquisa (segundo as normas da ABNT)</w:t>
      </w:r>
    </w:p>
    <w:p w14:paraId="0FD1DDF1" w14:textId="77777777" w:rsidR="00287B0A" w:rsidRPr="0035354F" w:rsidRDefault="00287B0A" w:rsidP="00287B0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after="120" w:line="276" w:lineRule="auto"/>
        <w:jc w:val="both"/>
        <w:rPr>
          <w:rFonts w:ascii="Arial" w:eastAsia="Times New Roman" w:hAnsi="Arial" w:cs="Arial"/>
        </w:rPr>
      </w:pPr>
      <w:r w:rsidRPr="0035354F">
        <w:rPr>
          <w:rFonts w:ascii="Arial" w:eastAsia="Times New Roman" w:hAnsi="Arial" w:cs="Arial"/>
          <w:b/>
          <w:iCs/>
        </w:rPr>
        <w:lastRenderedPageBreak/>
        <w:t>FORMATAÇÃO</w:t>
      </w:r>
      <w:r w:rsidRPr="0035354F">
        <w:rPr>
          <w:rFonts w:ascii="Arial" w:eastAsia="Times New Roman" w:hAnsi="Arial" w:cs="Arial"/>
          <w:b/>
        </w:rPr>
        <w:t>:</w:t>
      </w:r>
      <w:r w:rsidRPr="0035354F">
        <w:rPr>
          <w:rFonts w:ascii="Arial" w:eastAsia="Times New Roman" w:hAnsi="Arial" w:cs="Arial"/>
        </w:rPr>
        <w:t xml:space="preserve"> </w:t>
      </w:r>
      <w:r w:rsidRPr="0035354F">
        <w:rPr>
          <w:rFonts w:ascii="Arial" w:eastAsia="Lucida Sans Unicode" w:hAnsi="Arial" w:cs="Arial"/>
        </w:rPr>
        <w:t>O projeto de pesquisa deverá ter, no máximo, 10 páginas, in</w:t>
      </w:r>
      <w:r w:rsidRPr="0035354F">
        <w:rPr>
          <w:rFonts w:ascii="Arial" w:eastAsia="Times New Roman" w:hAnsi="Arial" w:cs="Arial"/>
        </w:rPr>
        <w:t>cluindo folha de rosto, referências e anexos</w:t>
      </w:r>
      <w:r w:rsidRPr="0035354F">
        <w:rPr>
          <w:rFonts w:ascii="Arial" w:eastAsia="Lucida Sans Unicode" w:hAnsi="Arial" w:cs="Arial"/>
        </w:rPr>
        <w:t>, com a seguinte formatação: papel A4, fonte Arial, tamanho 11, espaçamento 1,5, margens 2 cm.</w:t>
      </w:r>
    </w:p>
    <w:p w14:paraId="013C2498" w14:textId="77777777" w:rsidR="00287B0A" w:rsidRPr="0035354F" w:rsidRDefault="00287B0A" w:rsidP="00287B0A">
      <w:pPr>
        <w:widowControl w:val="0"/>
        <w:suppressAutoHyphens/>
        <w:spacing w:before="120" w:after="120" w:line="276" w:lineRule="auto"/>
        <w:jc w:val="center"/>
        <w:rPr>
          <w:rFonts w:ascii="Arial" w:eastAsia="Lucida Sans Unicode" w:hAnsi="Arial" w:cs="Arial"/>
          <w:b/>
          <w:bCs/>
        </w:rPr>
      </w:pPr>
    </w:p>
    <w:p w14:paraId="7B549DFA" w14:textId="77777777" w:rsidR="00287B0A" w:rsidRPr="0035354F" w:rsidRDefault="00287B0A" w:rsidP="00287B0A">
      <w:pPr>
        <w:widowControl w:val="0"/>
        <w:suppressAutoHyphens/>
        <w:spacing w:before="120" w:after="120" w:line="276" w:lineRule="auto"/>
        <w:jc w:val="both"/>
        <w:rPr>
          <w:rFonts w:ascii="Arial" w:eastAsia="Lucida Sans Unicode" w:hAnsi="Arial" w:cs="Arial"/>
          <w:b/>
          <w:bCs/>
        </w:rPr>
      </w:pPr>
      <w:proofErr w:type="spellStart"/>
      <w:r w:rsidRPr="0035354F">
        <w:rPr>
          <w:rFonts w:ascii="Arial" w:eastAsia="Lucida Sans Unicode" w:hAnsi="Arial" w:cs="Arial"/>
          <w:b/>
          <w:bCs/>
        </w:rPr>
        <w:t>Obs</w:t>
      </w:r>
      <w:proofErr w:type="spellEnd"/>
      <w:r w:rsidRPr="0035354F">
        <w:rPr>
          <w:rFonts w:ascii="Arial" w:eastAsia="Lucida Sans Unicode" w:hAnsi="Arial" w:cs="Arial"/>
          <w:b/>
          <w:bCs/>
        </w:rPr>
        <w:t xml:space="preserve">: </w:t>
      </w:r>
      <w:r w:rsidRPr="0035354F">
        <w:rPr>
          <w:rFonts w:ascii="Arial" w:hAnsi="Arial" w:cs="Arial"/>
          <w:b/>
        </w:rPr>
        <w:t xml:space="preserve">O projeto não deve conter identificação nominal ou por outro meio (por exemplo, autocitação) do candidato; </w:t>
      </w:r>
      <w:proofErr w:type="spellStart"/>
      <w:r w:rsidRPr="0035354F">
        <w:rPr>
          <w:rFonts w:ascii="Arial" w:hAnsi="Arial" w:cs="Arial"/>
          <w:b/>
        </w:rPr>
        <w:t>autorreferência</w:t>
      </w:r>
      <w:proofErr w:type="spellEnd"/>
      <w:r w:rsidRPr="0035354F">
        <w:rPr>
          <w:rFonts w:ascii="Arial" w:hAnsi="Arial" w:cs="Arial"/>
          <w:b/>
        </w:rPr>
        <w:t>; menção a título de publicação, cargo, grupo de pesquisa, nome do usuário ou outra referência que quebre o anonimato. Nestes casos o candidato será eliminado do processo seletivo.</w:t>
      </w:r>
    </w:p>
    <w:p w14:paraId="783D79F4" w14:textId="77777777" w:rsidR="00287B0A" w:rsidRPr="0035354F" w:rsidRDefault="00287B0A" w:rsidP="00287B0A">
      <w:pPr>
        <w:widowControl w:val="0"/>
        <w:suppressAutoHyphens/>
        <w:spacing w:before="120" w:after="120" w:line="276" w:lineRule="auto"/>
        <w:jc w:val="center"/>
        <w:rPr>
          <w:rFonts w:ascii="Arial" w:eastAsia="Lucida Sans Unicode" w:hAnsi="Arial" w:cs="Arial"/>
          <w:b/>
          <w:bCs/>
          <w:sz w:val="24"/>
          <w:szCs w:val="24"/>
        </w:rPr>
      </w:pPr>
    </w:p>
    <w:p w14:paraId="1D5EB344" w14:textId="4551474B" w:rsidR="00E64E29" w:rsidRPr="0035354F" w:rsidRDefault="00E64E29" w:rsidP="007102B0">
      <w:pPr>
        <w:widowControl w:val="0"/>
        <w:suppressAutoHyphens/>
        <w:spacing w:after="0" w:line="276" w:lineRule="auto"/>
        <w:rPr>
          <w:rFonts w:ascii="Arial" w:hAnsi="Arial" w:cs="Arial"/>
        </w:rPr>
      </w:pPr>
      <w:bookmarkStart w:id="3" w:name="_GoBack"/>
      <w:bookmarkEnd w:id="1"/>
      <w:bookmarkEnd w:id="3"/>
    </w:p>
    <w:sectPr w:rsidR="00E64E29" w:rsidRPr="0035354F" w:rsidSect="00B2498C">
      <w:headerReference w:type="default" r:id="rId8"/>
      <w:footerReference w:type="even" r:id="rId9"/>
      <w:footerReference w:type="default" r:id="rId10"/>
      <w:pgSz w:w="11905" w:h="16837" w:code="9"/>
      <w:pgMar w:top="593" w:right="851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ADD09" w14:textId="77777777" w:rsidR="00051642" w:rsidRDefault="00051642" w:rsidP="00F2733A">
      <w:pPr>
        <w:spacing w:after="0" w:line="240" w:lineRule="auto"/>
      </w:pPr>
      <w:r>
        <w:separator/>
      </w:r>
    </w:p>
  </w:endnote>
  <w:endnote w:type="continuationSeparator" w:id="0">
    <w:p w14:paraId="16AA0360" w14:textId="77777777" w:rsidR="00051642" w:rsidRDefault="00051642" w:rsidP="00F2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639CD" w14:textId="77777777" w:rsidR="00D65374" w:rsidRDefault="00D65374" w:rsidP="00B82D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5947219" w14:textId="77777777" w:rsidR="00D65374" w:rsidRDefault="00D65374" w:rsidP="00B82D18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AA8A00" w14:textId="77777777" w:rsidR="00D65374" w:rsidRDefault="00D65374" w:rsidP="00B82D1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28</w:t>
    </w:r>
    <w:r>
      <w:rPr>
        <w:rStyle w:val="Nmerodepgina"/>
      </w:rPr>
      <w:fldChar w:fldCharType="end"/>
    </w:r>
  </w:p>
  <w:p w14:paraId="287CD7BA" w14:textId="5DA265D4" w:rsidR="00D65374" w:rsidRDefault="00D65374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8AD9B5" wp14:editId="45801495">
              <wp:simplePos x="0" y="0"/>
              <wp:positionH relativeFrom="page">
                <wp:posOffset>6686550</wp:posOffset>
              </wp:positionH>
              <wp:positionV relativeFrom="paragraph">
                <wp:posOffset>635</wp:posOffset>
              </wp:positionV>
              <wp:extent cx="151765" cy="173990"/>
              <wp:effectExtent l="0" t="0" r="0" b="0"/>
              <wp:wrapSquare wrapText="largest"/>
              <wp:docPr id="2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0F8E417" w14:textId="77777777" w:rsidR="00D65374" w:rsidRPr="00FC4194" w:rsidRDefault="00D65374" w:rsidP="00B82D1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shapetype w14:anchorId="238AD9B5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526.5pt;margin-top:.05pt;width:11.95pt;height:13.7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" stroked="f">
              <v:fill opacity="0"/>
              <v:textbox inset="0,0,0,0">
                <w:txbxContent>
                  <w:p w14:paraId="10F8E417" w14:textId="77777777" w:rsidR="00CA7BA2" w:rsidRPr="00FC4194" w:rsidRDefault="00CA7BA2" w:rsidP="00B82D18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EDACDB" w14:textId="77777777" w:rsidR="00051642" w:rsidRDefault="00051642" w:rsidP="00F2733A">
      <w:pPr>
        <w:spacing w:after="0" w:line="240" w:lineRule="auto"/>
      </w:pPr>
      <w:r>
        <w:separator/>
      </w:r>
    </w:p>
  </w:footnote>
  <w:footnote w:type="continuationSeparator" w:id="0">
    <w:p w14:paraId="5129E53A" w14:textId="77777777" w:rsidR="00051642" w:rsidRDefault="00051642" w:rsidP="00F2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6E3A1" w14:textId="77777777" w:rsidR="00D65374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24"/>
        <w:szCs w:val="24"/>
      </w:rPr>
    </w:pPr>
    <w:bookmarkStart w:id="4" w:name="_Hlk108450573"/>
    <w:r w:rsidRPr="00AC103D">
      <w:rPr>
        <w:noProof/>
        <w:lang w:eastAsia="pt-BR"/>
      </w:rPr>
      <w:drawing>
        <wp:inline distT="0" distB="0" distL="0" distR="0" wp14:anchorId="35E41D11" wp14:editId="0B3BEA5F">
          <wp:extent cx="2266950" cy="857250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</w:t>
    </w:r>
    <w:r w:rsidRPr="0046141A">
      <w:rPr>
        <w:noProof/>
        <w:lang w:eastAsia="pt-BR"/>
      </w:rPr>
      <w:drawing>
        <wp:inline distT="0" distB="0" distL="0" distR="0" wp14:anchorId="149B0625" wp14:editId="1A4785CC">
          <wp:extent cx="2419350" cy="1019175"/>
          <wp:effectExtent l="0" t="0" r="0" b="9525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19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44780FE" w14:textId="77777777" w:rsidR="00D65374" w:rsidRPr="00F175ED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18"/>
        <w:szCs w:val="18"/>
      </w:rPr>
    </w:pPr>
    <w:r w:rsidRPr="00F175ED">
      <w:rPr>
        <w:color w:val="000000"/>
        <w:sz w:val="18"/>
        <w:szCs w:val="18"/>
      </w:rPr>
      <w:t xml:space="preserve">UNIOESTE - CAMPUS DE FRANCISCO BELTRÃO </w:t>
    </w:r>
  </w:p>
  <w:p w14:paraId="462C3A29" w14:textId="77777777" w:rsidR="00D65374" w:rsidRPr="00F175ED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18"/>
        <w:szCs w:val="18"/>
      </w:rPr>
    </w:pPr>
    <w:proofErr w:type="spellStart"/>
    <w:r w:rsidRPr="00F175ED">
      <w:rPr>
        <w:color w:val="000000"/>
        <w:sz w:val="18"/>
        <w:szCs w:val="18"/>
      </w:rPr>
      <w:t>Pró-Reitoria</w:t>
    </w:r>
    <w:proofErr w:type="spellEnd"/>
    <w:r w:rsidRPr="00F175ED">
      <w:rPr>
        <w:color w:val="000000"/>
        <w:sz w:val="18"/>
        <w:szCs w:val="18"/>
      </w:rPr>
      <w:t xml:space="preserve"> de Pesquisa e Pós-Graduação/PRPPG</w:t>
    </w:r>
  </w:p>
  <w:p w14:paraId="29BFFEFA" w14:textId="77777777" w:rsidR="00D65374" w:rsidRPr="00F175ED" w:rsidRDefault="00D65374" w:rsidP="00B82D18">
    <w:pPr>
      <w:pStyle w:val="Cabealho1"/>
      <w:tabs>
        <w:tab w:val="clear" w:pos="4320"/>
        <w:tab w:val="clear" w:pos="8640"/>
        <w:tab w:val="left" w:pos="1440"/>
      </w:tabs>
      <w:spacing w:line="100" w:lineRule="atLeast"/>
      <w:ind w:left="15"/>
      <w:rPr>
        <w:color w:val="000000"/>
        <w:sz w:val="18"/>
        <w:szCs w:val="18"/>
      </w:rPr>
    </w:pPr>
    <w:r w:rsidRPr="00F175ED">
      <w:rPr>
        <w:color w:val="000000"/>
        <w:sz w:val="18"/>
        <w:szCs w:val="18"/>
      </w:rPr>
      <w:t xml:space="preserve">Centro de Ciências Humanas/CCH </w:t>
    </w:r>
  </w:p>
  <w:p w14:paraId="45A58C9E" w14:textId="77777777" w:rsidR="00D65374" w:rsidRPr="00F175ED" w:rsidRDefault="00D65374" w:rsidP="00B82D18">
    <w:pPr>
      <w:jc w:val="both"/>
      <w:rPr>
        <w:rFonts w:ascii="Arial" w:eastAsia="Times New Roman" w:hAnsi="Arial" w:cs="Arial"/>
        <w:color w:val="000000"/>
        <w:sz w:val="18"/>
        <w:szCs w:val="18"/>
      </w:rPr>
    </w:pPr>
    <w:r w:rsidRPr="00F175ED">
      <w:rPr>
        <w:rFonts w:ascii="Arial" w:eastAsia="Times New Roman" w:hAnsi="Arial" w:cs="Arial"/>
        <w:color w:val="000000"/>
        <w:sz w:val="18"/>
        <w:szCs w:val="18"/>
      </w:rPr>
      <w:t>Programa de Pós-Graduação em Educação –Mestrado/PPGEFB</w:t>
    </w:r>
  </w:p>
  <w:bookmarkEnd w:id="4"/>
  <w:p w14:paraId="7B107465" w14:textId="77777777" w:rsidR="00D65374" w:rsidRPr="00F175ED" w:rsidRDefault="00D65374">
    <w:pPr>
      <w:pStyle w:val="Cabealh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1084FEF"/>
    <w:multiLevelType w:val="hybridMultilevel"/>
    <w:tmpl w:val="93BC2CDC"/>
    <w:lvl w:ilvl="0" w:tplc="0B4EEF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FE7B5B"/>
    <w:multiLevelType w:val="multilevel"/>
    <w:tmpl w:val="C136B8D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40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5" w:hanging="1800"/>
      </w:pPr>
      <w:rPr>
        <w:rFonts w:hint="default"/>
        <w:b/>
      </w:rPr>
    </w:lvl>
  </w:abstractNum>
  <w:abstractNum w:abstractNumId="7" w15:restartNumberingAfterBreak="0">
    <w:nsid w:val="0C7766A8"/>
    <w:multiLevelType w:val="hybridMultilevel"/>
    <w:tmpl w:val="FFD4F1C0"/>
    <w:lvl w:ilvl="0" w:tplc="D812B148">
      <w:start w:val="1"/>
      <w:numFmt w:val="upperRoman"/>
      <w:lvlText w:val="%1."/>
      <w:lvlJc w:val="left"/>
      <w:pPr>
        <w:ind w:left="2575" w:hanging="1440"/>
      </w:pPr>
      <w:rPr>
        <w:rFonts w:ascii="Arial" w:eastAsia="Lucida Sans Unicode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 w15:restartNumberingAfterBreak="0">
    <w:nsid w:val="12A6177D"/>
    <w:multiLevelType w:val="hybridMultilevel"/>
    <w:tmpl w:val="5F0258EA"/>
    <w:lvl w:ilvl="0" w:tplc="D2A46710">
      <w:start w:val="1"/>
      <w:numFmt w:val="lowerLetter"/>
      <w:lvlText w:val="%1)"/>
      <w:lvlJc w:val="left"/>
      <w:pPr>
        <w:ind w:left="15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74" w:hanging="360"/>
      </w:pPr>
    </w:lvl>
    <w:lvl w:ilvl="2" w:tplc="0416001B" w:tentative="1">
      <w:start w:val="1"/>
      <w:numFmt w:val="lowerRoman"/>
      <w:lvlText w:val="%3."/>
      <w:lvlJc w:val="right"/>
      <w:pPr>
        <w:ind w:left="2994" w:hanging="180"/>
      </w:pPr>
    </w:lvl>
    <w:lvl w:ilvl="3" w:tplc="0416000F" w:tentative="1">
      <w:start w:val="1"/>
      <w:numFmt w:val="decimal"/>
      <w:lvlText w:val="%4."/>
      <w:lvlJc w:val="left"/>
      <w:pPr>
        <w:ind w:left="3714" w:hanging="360"/>
      </w:pPr>
    </w:lvl>
    <w:lvl w:ilvl="4" w:tplc="04160019" w:tentative="1">
      <w:start w:val="1"/>
      <w:numFmt w:val="lowerLetter"/>
      <w:lvlText w:val="%5."/>
      <w:lvlJc w:val="left"/>
      <w:pPr>
        <w:ind w:left="4434" w:hanging="360"/>
      </w:pPr>
    </w:lvl>
    <w:lvl w:ilvl="5" w:tplc="0416001B" w:tentative="1">
      <w:start w:val="1"/>
      <w:numFmt w:val="lowerRoman"/>
      <w:lvlText w:val="%6."/>
      <w:lvlJc w:val="right"/>
      <w:pPr>
        <w:ind w:left="5154" w:hanging="180"/>
      </w:pPr>
    </w:lvl>
    <w:lvl w:ilvl="6" w:tplc="0416000F" w:tentative="1">
      <w:start w:val="1"/>
      <w:numFmt w:val="decimal"/>
      <w:lvlText w:val="%7."/>
      <w:lvlJc w:val="left"/>
      <w:pPr>
        <w:ind w:left="5874" w:hanging="360"/>
      </w:pPr>
    </w:lvl>
    <w:lvl w:ilvl="7" w:tplc="04160019" w:tentative="1">
      <w:start w:val="1"/>
      <w:numFmt w:val="lowerLetter"/>
      <w:lvlText w:val="%8."/>
      <w:lvlJc w:val="left"/>
      <w:pPr>
        <w:ind w:left="6594" w:hanging="360"/>
      </w:pPr>
    </w:lvl>
    <w:lvl w:ilvl="8" w:tplc="0416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" w15:restartNumberingAfterBreak="0">
    <w:nsid w:val="19BD14AE"/>
    <w:multiLevelType w:val="hybridMultilevel"/>
    <w:tmpl w:val="7874A090"/>
    <w:lvl w:ilvl="0" w:tplc="A71C7B24">
      <w:start w:val="1"/>
      <w:numFmt w:val="upperLetter"/>
      <w:lvlText w:val="%1)"/>
      <w:lvlJc w:val="left"/>
      <w:pPr>
        <w:ind w:left="760" w:hanging="360"/>
      </w:pPr>
      <w:rPr>
        <w:rFonts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80" w:hanging="360"/>
      </w:pPr>
    </w:lvl>
    <w:lvl w:ilvl="2" w:tplc="0416001B" w:tentative="1">
      <w:start w:val="1"/>
      <w:numFmt w:val="lowerRoman"/>
      <w:lvlText w:val="%3."/>
      <w:lvlJc w:val="right"/>
      <w:pPr>
        <w:ind w:left="2200" w:hanging="180"/>
      </w:pPr>
    </w:lvl>
    <w:lvl w:ilvl="3" w:tplc="0416000F" w:tentative="1">
      <w:start w:val="1"/>
      <w:numFmt w:val="decimal"/>
      <w:lvlText w:val="%4."/>
      <w:lvlJc w:val="left"/>
      <w:pPr>
        <w:ind w:left="2920" w:hanging="360"/>
      </w:pPr>
    </w:lvl>
    <w:lvl w:ilvl="4" w:tplc="04160019" w:tentative="1">
      <w:start w:val="1"/>
      <w:numFmt w:val="lowerLetter"/>
      <w:lvlText w:val="%5."/>
      <w:lvlJc w:val="left"/>
      <w:pPr>
        <w:ind w:left="3640" w:hanging="360"/>
      </w:pPr>
    </w:lvl>
    <w:lvl w:ilvl="5" w:tplc="0416001B" w:tentative="1">
      <w:start w:val="1"/>
      <w:numFmt w:val="lowerRoman"/>
      <w:lvlText w:val="%6."/>
      <w:lvlJc w:val="right"/>
      <w:pPr>
        <w:ind w:left="4360" w:hanging="180"/>
      </w:pPr>
    </w:lvl>
    <w:lvl w:ilvl="6" w:tplc="0416000F" w:tentative="1">
      <w:start w:val="1"/>
      <w:numFmt w:val="decimal"/>
      <w:lvlText w:val="%7."/>
      <w:lvlJc w:val="left"/>
      <w:pPr>
        <w:ind w:left="5080" w:hanging="360"/>
      </w:pPr>
    </w:lvl>
    <w:lvl w:ilvl="7" w:tplc="04160019" w:tentative="1">
      <w:start w:val="1"/>
      <w:numFmt w:val="lowerLetter"/>
      <w:lvlText w:val="%8."/>
      <w:lvlJc w:val="left"/>
      <w:pPr>
        <w:ind w:left="5800" w:hanging="360"/>
      </w:pPr>
    </w:lvl>
    <w:lvl w:ilvl="8" w:tplc="0416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DB310A8"/>
    <w:multiLevelType w:val="hybridMultilevel"/>
    <w:tmpl w:val="CFD481E4"/>
    <w:lvl w:ilvl="0" w:tplc="F6220422">
      <w:start w:val="1"/>
      <w:numFmt w:val="decimal"/>
      <w:lvlText w:val="%1-"/>
      <w:lvlJc w:val="left"/>
      <w:pPr>
        <w:ind w:left="3661" w:hanging="1883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 w15:restartNumberingAfterBreak="0">
    <w:nsid w:val="24131754"/>
    <w:multiLevelType w:val="multilevel"/>
    <w:tmpl w:val="E42E3E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28FD3A40"/>
    <w:multiLevelType w:val="hybridMultilevel"/>
    <w:tmpl w:val="91D0466C"/>
    <w:lvl w:ilvl="0" w:tplc="15AA9C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49B2"/>
    <w:multiLevelType w:val="multilevel"/>
    <w:tmpl w:val="5FBAF7D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4" w15:restartNumberingAfterBreak="0">
    <w:nsid w:val="3C792C8C"/>
    <w:multiLevelType w:val="multilevel"/>
    <w:tmpl w:val="6DFCB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6343BD"/>
    <w:multiLevelType w:val="hybridMultilevel"/>
    <w:tmpl w:val="0BAAFCB0"/>
    <w:lvl w:ilvl="0" w:tplc="4C1EB450">
      <w:start w:val="1"/>
      <w:numFmt w:val="upperLetter"/>
      <w:lvlText w:val="%1)"/>
      <w:lvlJc w:val="left"/>
      <w:pPr>
        <w:ind w:left="943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153" w:hanging="360"/>
      </w:pPr>
    </w:lvl>
    <w:lvl w:ilvl="2" w:tplc="0416001B" w:tentative="1">
      <w:start w:val="1"/>
      <w:numFmt w:val="lowerRoman"/>
      <w:lvlText w:val="%3."/>
      <w:lvlJc w:val="right"/>
      <w:pPr>
        <w:ind w:left="10873" w:hanging="180"/>
      </w:pPr>
    </w:lvl>
    <w:lvl w:ilvl="3" w:tplc="0416000F" w:tentative="1">
      <w:start w:val="1"/>
      <w:numFmt w:val="decimal"/>
      <w:lvlText w:val="%4."/>
      <w:lvlJc w:val="left"/>
      <w:pPr>
        <w:ind w:left="11593" w:hanging="360"/>
      </w:pPr>
    </w:lvl>
    <w:lvl w:ilvl="4" w:tplc="04160019" w:tentative="1">
      <w:start w:val="1"/>
      <w:numFmt w:val="lowerLetter"/>
      <w:lvlText w:val="%5."/>
      <w:lvlJc w:val="left"/>
      <w:pPr>
        <w:ind w:left="12313" w:hanging="360"/>
      </w:pPr>
    </w:lvl>
    <w:lvl w:ilvl="5" w:tplc="0416001B" w:tentative="1">
      <w:start w:val="1"/>
      <w:numFmt w:val="lowerRoman"/>
      <w:lvlText w:val="%6."/>
      <w:lvlJc w:val="right"/>
      <w:pPr>
        <w:ind w:left="13033" w:hanging="180"/>
      </w:pPr>
    </w:lvl>
    <w:lvl w:ilvl="6" w:tplc="0416000F" w:tentative="1">
      <w:start w:val="1"/>
      <w:numFmt w:val="decimal"/>
      <w:lvlText w:val="%7."/>
      <w:lvlJc w:val="left"/>
      <w:pPr>
        <w:ind w:left="13753" w:hanging="360"/>
      </w:pPr>
    </w:lvl>
    <w:lvl w:ilvl="7" w:tplc="04160019" w:tentative="1">
      <w:start w:val="1"/>
      <w:numFmt w:val="lowerLetter"/>
      <w:lvlText w:val="%8."/>
      <w:lvlJc w:val="left"/>
      <w:pPr>
        <w:ind w:left="14473" w:hanging="360"/>
      </w:pPr>
    </w:lvl>
    <w:lvl w:ilvl="8" w:tplc="0416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6" w15:restartNumberingAfterBreak="0">
    <w:nsid w:val="3ECE2A41"/>
    <w:multiLevelType w:val="hybridMultilevel"/>
    <w:tmpl w:val="C86666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46603"/>
    <w:multiLevelType w:val="hybridMultilevel"/>
    <w:tmpl w:val="5FBAF7DA"/>
    <w:lvl w:ilvl="0" w:tplc="F13C19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8" w15:restartNumberingAfterBreak="0">
    <w:nsid w:val="4E0E458D"/>
    <w:multiLevelType w:val="hybridMultilevel"/>
    <w:tmpl w:val="97B45CAE"/>
    <w:lvl w:ilvl="0" w:tplc="DE5AD3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-4105" w:hanging="360"/>
      </w:pPr>
    </w:lvl>
    <w:lvl w:ilvl="2" w:tplc="0416001B" w:tentative="1">
      <w:start w:val="1"/>
      <w:numFmt w:val="lowerRoman"/>
      <w:lvlText w:val="%3."/>
      <w:lvlJc w:val="right"/>
      <w:pPr>
        <w:ind w:left="-3385" w:hanging="180"/>
      </w:pPr>
    </w:lvl>
    <w:lvl w:ilvl="3" w:tplc="0416000F" w:tentative="1">
      <w:start w:val="1"/>
      <w:numFmt w:val="decimal"/>
      <w:lvlText w:val="%4."/>
      <w:lvlJc w:val="left"/>
      <w:pPr>
        <w:ind w:left="-2665" w:hanging="360"/>
      </w:pPr>
    </w:lvl>
    <w:lvl w:ilvl="4" w:tplc="04160019" w:tentative="1">
      <w:start w:val="1"/>
      <w:numFmt w:val="lowerLetter"/>
      <w:lvlText w:val="%5."/>
      <w:lvlJc w:val="left"/>
      <w:pPr>
        <w:ind w:left="-1945" w:hanging="360"/>
      </w:pPr>
    </w:lvl>
    <w:lvl w:ilvl="5" w:tplc="0416001B" w:tentative="1">
      <w:start w:val="1"/>
      <w:numFmt w:val="lowerRoman"/>
      <w:lvlText w:val="%6."/>
      <w:lvlJc w:val="right"/>
      <w:pPr>
        <w:ind w:left="-1225" w:hanging="180"/>
      </w:pPr>
    </w:lvl>
    <w:lvl w:ilvl="6" w:tplc="0416000F" w:tentative="1">
      <w:start w:val="1"/>
      <w:numFmt w:val="decimal"/>
      <w:lvlText w:val="%7."/>
      <w:lvlJc w:val="left"/>
      <w:pPr>
        <w:ind w:left="-505" w:hanging="360"/>
      </w:pPr>
    </w:lvl>
    <w:lvl w:ilvl="7" w:tplc="04160019" w:tentative="1">
      <w:start w:val="1"/>
      <w:numFmt w:val="lowerLetter"/>
      <w:lvlText w:val="%8."/>
      <w:lvlJc w:val="left"/>
      <w:pPr>
        <w:ind w:left="215" w:hanging="360"/>
      </w:pPr>
    </w:lvl>
    <w:lvl w:ilvl="8" w:tplc="0416001B" w:tentative="1">
      <w:start w:val="1"/>
      <w:numFmt w:val="lowerRoman"/>
      <w:lvlText w:val="%9."/>
      <w:lvlJc w:val="right"/>
      <w:pPr>
        <w:ind w:left="935" w:hanging="180"/>
      </w:pPr>
    </w:lvl>
  </w:abstractNum>
  <w:abstractNum w:abstractNumId="19" w15:restartNumberingAfterBreak="0">
    <w:nsid w:val="4E526065"/>
    <w:multiLevelType w:val="hybridMultilevel"/>
    <w:tmpl w:val="6E8EDE9E"/>
    <w:lvl w:ilvl="0" w:tplc="DF623486">
      <w:start w:val="4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4EFA09E8"/>
    <w:multiLevelType w:val="hybridMultilevel"/>
    <w:tmpl w:val="9D14ADC2"/>
    <w:lvl w:ilvl="0" w:tplc="72D6DF7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51C35B87"/>
    <w:multiLevelType w:val="hybridMultilevel"/>
    <w:tmpl w:val="E3A82058"/>
    <w:lvl w:ilvl="0" w:tplc="366E984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17047"/>
    <w:multiLevelType w:val="hybridMultilevel"/>
    <w:tmpl w:val="7D780B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4628DC"/>
    <w:multiLevelType w:val="hybridMultilevel"/>
    <w:tmpl w:val="138898EE"/>
    <w:lvl w:ilvl="0" w:tplc="186E76FC">
      <w:start w:val="3"/>
      <w:numFmt w:val="upperLetter"/>
      <w:lvlText w:val="%1)"/>
      <w:lvlJc w:val="left"/>
      <w:pPr>
        <w:ind w:left="360" w:firstLine="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864E1"/>
    <w:multiLevelType w:val="hybridMultilevel"/>
    <w:tmpl w:val="411E7AE6"/>
    <w:lvl w:ilvl="0" w:tplc="63CE475A">
      <w:start w:val="1"/>
      <w:numFmt w:val="lowerLetter"/>
      <w:lvlText w:val="%1)"/>
      <w:lvlJc w:val="left"/>
      <w:pPr>
        <w:ind w:left="28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578" w:hanging="360"/>
      </w:pPr>
    </w:lvl>
    <w:lvl w:ilvl="2" w:tplc="0416001B" w:tentative="1">
      <w:start w:val="1"/>
      <w:numFmt w:val="lowerRoman"/>
      <w:lvlText w:val="%3."/>
      <w:lvlJc w:val="right"/>
      <w:pPr>
        <w:ind w:left="4298" w:hanging="180"/>
      </w:pPr>
    </w:lvl>
    <w:lvl w:ilvl="3" w:tplc="0416000F" w:tentative="1">
      <w:start w:val="1"/>
      <w:numFmt w:val="decimal"/>
      <w:lvlText w:val="%4."/>
      <w:lvlJc w:val="left"/>
      <w:pPr>
        <w:ind w:left="5018" w:hanging="360"/>
      </w:pPr>
    </w:lvl>
    <w:lvl w:ilvl="4" w:tplc="04160019" w:tentative="1">
      <w:start w:val="1"/>
      <w:numFmt w:val="lowerLetter"/>
      <w:lvlText w:val="%5."/>
      <w:lvlJc w:val="left"/>
      <w:pPr>
        <w:ind w:left="5738" w:hanging="360"/>
      </w:pPr>
    </w:lvl>
    <w:lvl w:ilvl="5" w:tplc="0416001B" w:tentative="1">
      <w:start w:val="1"/>
      <w:numFmt w:val="lowerRoman"/>
      <w:lvlText w:val="%6."/>
      <w:lvlJc w:val="right"/>
      <w:pPr>
        <w:ind w:left="6458" w:hanging="180"/>
      </w:pPr>
    </w:lvl>
    <w:lvl w:ilvl="6" w:tplc="0416000F" w:tentative="1">
      <w:start w:val="1"/>
      <w:numFmt w:val="decimal"/>
      <w:lvlText w:val="%7."/>
      <w:lvlJc w:val="left"/>
      <w:pPr>
        <w:ind w:left="7178" w:hanging="360"/>
      </w:pPr>
    </w:lvl>
    <w:lvl w:ilvl="7" w:tplc="04160019" w:tentative="1">
      <w:start w:val="1"/>
      <w:numFmt w:val="lowerLetter"/>
      <w:lvlText w:val="%8."/>
      <w:lvlJc w:val="left"/>
      <w:pPr>
        <w:ind w:left="7898" w:hanging="360"/>
      </w:pPr>
    </w:lvl>
    <w:lvl w:ilvl="8" w:tplc="0416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5" w15:restartNumberingAfterBreak="0">
    <w:nsid w:val="5EC73880"/>
    <w:multiLevelType w:val="hybridMultilevel"/>
    <w:tmpl w:val="AEB8453A"/>
    <w:lvl w:ilvl="0" w:tplc="9C8400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68E2CE1"/>
    <w:multiLevelType w:val="hybridMultilevel"/>
    <w:tmpl w:val="61CEA70E"/>
    <w:lvl w:ilvl="0" w:tplc="3202DDC8">
      <w:start w:val="5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7C13379"/>
    <w:multiLevelType w:val="hybridMultilevel"/>
    <w:tmpl w:val="00749FCE"/>
    <w:lvl w:ilvl="0" w:tplc="CA4AF69E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DEA6F03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E335F11"/>
    <w:multiLevelType w:val="hybridMultilevel"/>
    <w:tmpl w:val="219E2DA0"/>
    <w:lvl w:ilvl="0" w:tplc="22C6595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F362B13"/>
    <w:multiLevelType w:val="hybridMultilevel"/>
    <w:tmpl w:val="58182C60"/>
    <w:lvl w:ilvl="0" w:tplc="1012F7AA">
      <w:start w:val="1"/>
      <w:numFmt w:val="lowerLetter"/>
      <w:lvlText w:val="%1)"/>
      <w:lvlJc w:val="left"/>
      <w:pPr>
        <w:ind w:left="15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0" w:hanging="360"/>
      </w:pPr>
    </w:lvl>
    <w:lvl w:ilvl="2" w:tplc="0416001B" w:tentative="1">
      <w:start w:val="1"/>
      <w:numFmt w:val="lowerRoman"/>
      <w:lvlText w:val="%3."/>
      <w:lvlJc w:val="right"/>
      <w:pPr>
        <w:ind w:left="3010" w:hanging="180"/>
      </w:pPr>
    </w:lvl>
    <w:lvl w:ilvl="3" w:tplc="0416000F" w:tentative="1">
      <w:start w:val="1"/>
      <w:numFmt w:val="decimal"/>
      <w:lvlText w:val="%4."/>
      <w:lvlJc w:val="left"/>
      <w:pPr>
        <w:ind w:left="3730" w:hanging="360"/>
      </w:pPr>
    </w:lvl>
    <w:lvl w:ilvl="4" w:tplc="04160019" w:tentative="1">
      <w:start w:val="1"/>
      <w:numFmt w:val="lowerLetter"/>
      <w:lvlText w:val="%5."/>
      <w:lvlJc w:val="left"/>
      <w:pPr>
        <w:ind w:left="4450" w:hanging="360"/>
      </w:pPr>
    </w:lvl>
    <w:lvl w:ilvl="5" w:tplc="0416001B" w:tentative="1">
      <w:start w:val="1"/>
      <w:numFmt w:val="lowerRoman"/>
      <w:lvlText w:val="%6."/>
      <w:lvlJc w:val="right"/>
      <w:pPr>
        <w:ind w:left="5170" w:hanging="180"/>
      </w:pPr>
    </w:lvl>
    <w:lvl w:ilvl="6" w:tplc="0416000F" w:tentative="1">
      <w:start w:val="1"/>
      <w:numFmt w:val="decimal"/>
      <w:lvlText w:val="%7."/>
      <w:lvlJc w:val="left"/>
      <w:pPr>
        <w:ind w:left="5890" w:hanging="360"/>
      </w:pPr>
    </w:lvl>
    <w:lvl w:ilvl="7" w:tplc="04160019" w:tentative="1">
      <w:start w:val="1"/>
      <w:numFmt w:val="lowerLetter"/>
      <w:lvlText w:val="%8."/>
      <w:lvlJc w:val="left"/>
      <w:pPr>
        <w:ind w:left="6610" w:hanging="360"/>
      </w:pPr>
    </w:lvl>
    <w:lvl w:ilvl="8" w:tplc="0416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31" w15:restartNumberingAfterBreak="0">
    <w:nsid w:val="708869CE"/>
    <w:multiLevelType w:val="hybridMultilevel"/>
    <w:tmpl w:val="6570D84C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7C50653D"/>
    <w:multiLevelType w:val="hybridMultilevel"/>
    <w:tmpl w:val="55423402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072795"/>
    <w:multiLevelType w:val="hybridMultilevel"/>
    <w:tmpl w:val="5DE0F802"/>
    <w:lvl w:ilvl="0" w:tplc="0416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7"/>
  </w:num>
  <w:num w:numId="7">
    <w:abstractNumId w:val="28"/>
  </w:num>
  <w:num w:numId="8">
    <w:abstractNumId w:val="30"/>
  </w:num>
  <w:num w:numId="9">
    <w:abstractNumId w:val="6"/>
  </w:num>
  <w:num w:numId="10">
    <w:abstractNumId w:val="7"/>
  </w:num>
  <w:num w:numId="11">
    <w:abstractNumId w:val="18"/>
  </w:num>
  <w:num w:numId="12">
    <w:abstractNumId w:val="15"/>
  </w:num>
  <w:num w:numId="13">
    <w:abstractNumId w:val="16"/>
  </w:num>
  <w:num w:numId="14">
    <w:abstractNumId w:val="8"/>
  </w:num>
  <w:num w:numId="15">
    <w:abstractNumId w:val="27"/>
  </w:num>
  <w:num w:numId="16">
    <w:abstractNumId w:val="24"/>
  </w:num>
  <w:num w:numId="17">
    <w:abstractNumId w:val="33"/>
  </w:num>
  <w:num w:numId="18">
    <w:abstractNumId w:val="31"/>
  </w:num>
  <w:num w:numId="19">
    <w:abstractNumId w:val="20"/>
  </w:num>
  <w:num w:numId="20">
    <w:abstractNumId w:val="9"/>
  </w:num>
  <w:num w:numId="21">
    <w:abstractNumId w:val="23"/>
  </w:num>
  <w:num w:numId="22">
    <w:abstractNumId w:val="13"/>
  </w:num>
  <w:num w:numId="23">
    <w:abstractNumId w:val="10"/>
  </w:num>
  <w:num w:numId="24">
    <w:abstractNumId w:val="21"/>
  </w:num>
  <w:num w:numId="25">
    <w:abstractNumId w:val="11"/>
  </w:num>
  <w:num w:numId="26">
    <w:abstractNumId w:val="19"/>
  </w:num>
  <w:num w:numId="27">
    <w:abstractNumId w:val="26"/>
  </w:num>
  <w:num w:numId="28">
    <w:abstractNumId w:val="14"/>
  </w:num>
  <w:num w:numId="29">
    <w:abstractNumId w:val="29"/>
  </w:num>
  <w:num w:numId="30">
    <w:abstractNumId w:val="25"/>
  </w:num>
  <w:num w:numId="31">
    <w:abstractNumId w:val="32"/>
  </w:num>
  <w:num w:numId="32">
    <w:abstractNumId w:val="22"/>
  </w:num>
  <w:num w:numId="33">
    <w:abstractNumId w:val="12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18"/>
    <w:rsid w:val="00002B02"/>
    <w:rsid w:val="00007D58"/>
    <w:rsid w:val="000146F6"/>
    <w:rsid w:val="00051642"/>
    <w:rsid w:val="000660BC"/>
    <w:rsid w:val="00076895"/>
    <w:rsid w:val="00077746"/>
    <w:rsid w:val="00084487"/>
    <w:rsid w:val="0008493A"/>
    <w:rsid w:val="00090349"/>
    <w:rsid w:val="00091243"/>
    <w:rsid w:val="0009156D"/>
    <w:rsid w:val="00097424"/>
    <w:rsid w:val="000A06FD"/>
    <w:rsid w:val="000A1AB7"/>
    <w:rsid w:val="000A7F24"/>
    <w:rsid w:val="000B4E1D"/>
    <w:rsid w:val="000C3F79"/>
    <w:rsid w:val="000E6503"/>
    <w:rsid w:val="000E6B17"/>
    <w:rsid w:val="00104F65"/>
    <w:rsid w:val="00123FDA"/>
    <w:rsid w:val="001323CA"/>
    <w:rsid w:val="00133A00"/>
    <w:rsid w:val="00144548"/>
    <w:rsid w:val="00151497"/>
    <w:rsid w:val="0016784B"/>
    <w:rsid w:val="001758E5"/>
    <w:rsid w:val="00177C1D"/>
    <w:rsid w:val="00192EBC"/>
    <w:rsid w:val="001A3C83"/>
    <w:rsid w:val="001B2928"/>
    <w:rsid w:val="001B2C2C"/>
    <w:rsid w:val="001B70D0"/>
    <w:rsid w:val="001C17D8"/>
    <w:rsid w:val="001C667D"/>
    <w:rsid w:val="001D2B45"/>
    <w:rsid w:val="001D484A"/>
    <w:rsid w:val="001F01D9"/>
    <w:rsid w:val="0021571A"/>
    <w:rsid w:val="002208B2"/>
    <w:rsid w:val="00237305"/>
    <w:rsid w:val="00243D6A"/>
    <w:rsid w:val="002463C7"/>
    <w:rsid w:val="0025096C"/>
    <w:rsid w:val="00256EB1"/>
    <w:rsid w:val="002610B5"/>
    <w:rsid w:val="00261E61"/>
    <w:rsid w:val="00271736"/>
    <w:rsid w:val="002833EB"/>
    <w:rsid w:val="00287B0A"/>
    <w:rsid w:val="00294451"/>
    <w:rsid w:val="002A169B"/>
    <w:rsid w:val="002A3ADB"/>
    <w:rsid w:val="002A6545"/>
    <w:rsid w:val="002B4434"/>
    <w:rsid w:val="002B5DF3"/>
    <w:rsid w:val="002B759D"/>
    <w:rsid w:val="002C0B74"/>
    <w:rsid w:val="002D5C62"/>
    <w:rsid w:val="002E033D"/>
    <w:rsid w:val="002E463C"/>
    <w:rsid w:val="00323128"/>
    <w:rsid w:val="0033330F"/>
    <w:rsid w:val="00347195"/>
    <w:rsid w:val="00353402"/>
    <w:rsid w:val="0035354F"/>
    <w:rsid w:val="003604DB"/>
    <w:rsid w:val="00360C53"/>
    <w:rsid w:val="00362389"/>
    <w:rsid w:val="003747BA"/>
    <w:rsid w:val="003866CF"/>
    <w:rsid w:val="00392E3F"/>
    <w:rsid w:val="003971F3"/>
    <w:rsid w:val="003A5224"/>
    <w:rsid w:val="003B0349"/>
    <w:rsid w:val="003B0422"/>
    <w:rsid w:val="003C765C"/>
    <w:rsid w:val="003D1F47"/>
    <w:rsid w:val="003D713D"/>
    <w:rsid w:val="003E050B"/>
    <w:rsid w:val="004072AA"/>
    <w:rsid w:val="00412236"/>
    <w:rsid w:val="0041613C"/>
    <w:rsid w:val="00455BF1"/>
    <w:rsid w:val="0046141A"/>
    <w:rsid w:val="00464BCF"/>
    <w:rsid w:val="004729F9"/>
    <w:rsid w:val="00474437"/>
    <w:rsid w:val="004757D9"/>
    <w:rsid w:val="0048401D"/>
    <w:rsid w:val="00485F78"/>
    <w:rsid w:val="004A11B2"/>
    <w:rsid w:val="004B0E2D"/>
    <w:rsid w:val="004B2FF9"/>
    <w:rsid w:val="004B3B87"/>
    <w:rsid w:val="004D23D0"/>
    <w:rsid w:val="004E73C8"/>
    <w:rsid w:val="004F49FD"/>
    <w:rsid w:val="0050038D"/>
    <w:rsid w:val="00515C33"/>
    <w:rsid w:val="00527D1F"/>
    <w:rsid w:val="00535846"/>
    <w:rsid w:val="00546E4E"/>
    <w:rsid w:val="005474AB"/>
    <w:rsid w:val="00550189"/>
    <w:rsid w:val="005508C4"/>
    <w:rsid w:val="00552625"/>
    <w:rsid w:val="00560733"/>
    <w:rsid w:val="0057277D"/>
    <w:rsid w:val="00594E3E"/>
    <w:rsid w:val="005A0F7A"/>
    <w:rsid w:val="005B42BB"/>
    <w:rsid w:val="005B5D64"/>
    <w:rsid w:val="005B6BF8"/>
    <w:rsid w:val="005C15F1"/>
    <w:rsid w:val="005D0B8C"/>
    <w:rsid w:val="005E2B8D"/>
    <w:rsid w:val="005E4FA2"/>
    <w:rsid w:val="005F09B4"/>
    <w:rsid w:val="005F2FAE"/>
    <w:rsid w:val="005F3634"/>
    <w:rsid w:val="005F679D"/>
    <w:rsid w:val="005F789C"/>
    <w:rsid w:val="006008F2"/>
    <w:rsid w:val="00606FBE"/>
    <w:rsid w:val="00622C3C"/>
    <w:rsid w:val="00627CD5"/>
    <w:rsid w:val="00633B07"/>
    <w:rsid w:val="0064320B"/>
    <w:rsid w:val="0064438F"/>
    <w:rsid w:val="0065136F"/>
    <w:rsid w:val="00652583"/>
    <w:rsid w:val="00652AF9"/>
    <w:rsid w:val="00653FA1"/>
    <w:rsid w:val="00663DF7"/>
    <w:rsid w:val="00664847"/>
    <w:rsid w:val="00671B29"/>
    <w:rsid w:val="00672686"/>
    <w:rsid w:val="0067427E"/>
    <w:rsid w:val="00675136"/>
    <w:rsid w:val="006772AE"/>
    <w:rsid w:val="006831F8"/>
    <w:rsid w:val="00693B18"/>
    <w:rsid w:val="006972B5"/>
    <w:rsid w:val="006B0BC1"/>
    <w:rsid w:val="006B1299"/>
    <w:rsid w:val="006D3029"/>
    <w:rsid w:val="006D4652"/>
    <w:rsid w:val="006D6C48"/>
    <w:rsid w:val="006F046C"/>
    <w:rsid w:val="006F3B37"/>
    <w:rsid w:val="006F5E44"/>
    <w:rsid w:val="00701E53"/>
    <w:rsid w:val="007102B0"/>
    <w:rsid w:val="00715D70"/>
    <w:rsid w:val="00720895"/>
    <w:rsid w:val="00722813"/>
    <w:rsid w:val="00725FCB"/>
    <w:rsid w:val="00734522"/>
    <w:rsid w:val="007378F1"/>
    <w:rsid w:val="00753538"/>
    <w:rsid w:val="00754EC1"/>
    <w:rsid w:val="00755A52"/>
    <w:rsid w:val="007565C7"/>
    <w:rsid w:val="00763BDF"/>
    <w:rsid w:val="007654F1"/>
    <w:rsid w:val="00765605"/>
    <w:rsid w:val="00770DA6"/>
    <w:rsid w:val="00773CD6"/>
    <w:rsid w:val="00776108"/>
    <w:rsid w:val="007A033D"/>
    <w:rsid w:val="007A165B"/>
    <w:rsid w:val="007A48AB"/>
    <w:rsid w:val="007A4E29"/>
    <w:rsid w:val="007A71C4"/>
    <w:rsid w:val="007A7481"/>
    <w:rsid w:val="007A74B9"/>
    <w:rsid w:val="007C0E3C"/>
    <w:rsid w:val="007C19AB"/>
    <w:rsid w:val="007E0EEA"/>
    <w:rsid w:val="007E2A37"/>
    <w:rsid w:val="007F244B"/>
    <w:rsid w:val="007F299C"/>
    <w:rsid w:val="00804686"/>
    <w:rsid w:val="008124F3"/>
    <w:rsid w:val="00815365"/>
    <w:rsid w:val="00821DCE"/>
    <w:rsid w:val="008414A9"/>
    <w:rsid w:val="00851556"/>
    <w:rsid w:val="008565C9"/>
    <w:rsid w:val="008608F3"/>
    <w:rsid w:val="00863772"/>
    <w:rsid w:val="0087176A"/>
    <w:rsid w:val="008758FA"/>
    <w:rsid w:val="00877498"/>
    <w:rsid w:val="00877856"/>
    <w:rsid w:val="008813FF"/>
    <w:rsid w:val="00885B66"/>
    <w:rsid w:val="00894EB5"/>
    <w:rsid w:val="008A3EA2"/>
    <w:rsid w:val="008A6C68"/>
    <w:rsid w:val="008B24DF"/>
    <w:rsid w:val="008B2989"/>
    <w:rsid w:val="008B6FF7"/>
    <w:rsid w:val="008C36EF"/>
    <w:rsid w:val="008E1E2E"/>
    <w:rsid w:val="008F3CF2"/>
    <w:rsid w:val="008F48DD"/>
    <w:rsid w:val="008F6CA3"/>
    <w:rsid w:val="009040F3"/>
    <w:rsid w:val="0090684C"/>
    <w:rsid w:val="00910D11"/>
    <w:rsid w:val="0091251E"/>
    <w:rsid w:val="009149D4"/>
    <w:rsid w:val="0091505E"/>
    <w:rsid w:val="00915E2F"/>
    <w:rsid w:val="00922458"/>
    <w:rsid w:val="00927ACD"/>
    <w:rsid w:val="00927E23"/>
    <w:rsid w:val="009309F1"/>
    <w:rsid w:val="00936CD4"/>
    <w:rsid w:val="00941016"/>
    <w:rsid w:val="00941346"/>
    <w:rsid w:val="00942566"/>
    <w:rsid w:val="00947A89"/>
    <w:rsid w:val="0096621C"/>
    <w:rsid w:val="00967872"/>
    <w:rsid w:val="009715EA"/>
    <w:rsid w:val="0097292B"/>
    <w:rsid w:val="00973954"/>
    <w:rsid w:val="00977D76"/>
    <w:rsid w:val="00982C17"/>
    <w:rsid w:val="00996B8B"/>
    <w:rsid w:val="009A2CDA"/>
    <w:rsid w:val="009B0017"/>
    <w:rsid w:val="009D0206"/>
    <w:rsid w:val="009D3401"/>
    <w:rsid w:val="009D40E8"/>
    <w:rsid w:val="009E4690"/>
    <w:rsid w:val="009E50BC"/>
    <w:rsid w:val="009E56FB"/>
    <w:rsid w:val="00A03442"/>
    <w:rsid w:val="00A06AA6"/>
    <w:rsid w:val="00A12F73"/>
    <w:rsid w:val="00A130A8"/>
    <w:rsid w:val="00A135D5"/>
    <w:rsid w:val="00A14515"/>
    <w:rsid w:val="00A17107"/>
    <w:rsid w:val="00A275EE"/>
    <w:rsid w:val="00A30831"/>
    <w:rsid w:val="00A30E26"/>
    <w:rsid w:val="00A40872"/>
    <w:rsid w:val="00A44908"/>
    <w:rsid w:val="00A744E6"/>
    <w:rsid w:val="00A813F7"/>
    <w:rsid w:val="00A83464"/>
    <w:rsid w:val="00A953DB"/>
    <w:rsid w:val="00AA0C35"/>
    <w:rsid w:val="00AB308E"/>
    <w:rsid w:val="00AB4A3B"/>
    <w:rsid w:val="00AC0E79"/>
    <w:rsid w:val="00AC21B4"/>
    <w:rsid w:val="00AC39F0"/>
    <w:rsid w:val="00AD6880"/>
    <w:rsid w:val="00AE5ABF"/>
    <w:rsid w:val="00B05E87"/>
    <w:rsid w:val="00B123DB"/>
    <w:rsid w:val="00B13043"/>
    <w:rsid w:val="00B2498C"/>
    <w:rsid w:val="00B27ACD"/>
    <w:rsid w:val="00B37A16"/>
    <w:rsid w:val="00B37BF2"/>
    <w:rsid w:val="00B43996"/>
    <w:rsid w:val="00B52E25"/>
    <w:rsid w:val="00B54FFF"/>
    <w:rsid w:val="00B57DE5"/>
    <w:rsid w:val="00B71AD9"/>
    <w:rsid w:val="00B761DF"/>
    <w:rsid w:val="00B77AEF"/>
    <w:rsid w:val="00B82D18"/>
    <w:rsid w:val="00B8429F"/>
    <w:rsid w:val="00B85329"/>
    <w:rsid w:val="00B87F48"/>
    <w:rsid w:val="00B976A4"/>
    <w:rsid w:val="00BA51CA"/>
    <w:rsid w:val="00BB0B24"/>
    <w:rsid w:val="00BB0C83"/>
    <w:rsid w:val="00BB1767"/>
    <w:rsid w:val="00BB566D"/>
    <w:rsid w:val="00BC5B73"/>
    <w:rsid w:val="00BD0256"/>
    <w:rsid w:val="00BD0A63"/>
    <w:rsid w:val="00BD0CE3"/>
    <w:rsid w:val="00BD18F2"/>
    <w:rsid w:val="00BE30B9"/>
    <w:rsid w:val="00BF0C46"/>
    <w:rsid w:val="00C03EAD"/>
    <w:rsid w:val="00C04E50"/>
    <w:rsid w:val="00C130F1"/>
    <w:rsid w:val="00C1578E"/>
    <w:rsid w:val="00C16C50"/>
    <w:rsid w:val="00C20BC2"/>
    <w:rsid w:val="00C2462E"/>
    <w:rsid w:val="00C302F6"/>
    <w:rsid w:val="00C311F4"/>
    <w:rsid w:val="00C33054"/>
    <w:rsid w:val="00C3773F"/>
    <w:rsid w:val="00C404FE"/>
    <w:rsid w:val="00C5658F"/>
    <w:rsid w:val="00C56E02"/>
    <w:rsid w:val="00C617EA"/>
    <w:rsid w:val="00C650CA"/>
    <w:rsid w:val="00C66879"/>
    <w:rsid w:val="00C67726"/>
    <w:rsid w:val="00C80294"/>
    <w:rsid w:val="00C8362C"/>
    <w:rsid w:val="00CA75AD"/>
    <w:rsid w:val="00CA7BA2"/>
    <w:rsid w:val="00CB4DA8"/>
    <w:rsid w:val="00CB74D9"/>
    <w:rsid w:val="00CC4C08"/>
    <w:rsid w:val="00CE1FB7"/>
    <w:rsid w:val="00D0495D"/>
    <w:rsid w:val="00D14B37"/>
    <w:rsid w:val="00D15E4A"/>
    <w:rsid w:val="00D20BDC"/>
    <w:rsid w:val="00D339B8"/>
    <w:rsid w:val="00D40FA2"/>
    <w:rsid w:val="00D42A83"/>
    <w:rsid w:val="00D47697"/>
    <w:rsid w:val="00D476F4"/>
    <w:rsid w:val="00D50DEB"/>
    <w:rsid w:val="00D65374"/>
    <w:rsid w:val="00D736E4"/>
    <w:rsid w:val="00D822B7"/>
    <w:rsid w:val="00D915BC"/>
    <w:rsid w:val="00DB1E62"/>
    <w:rsid w:val="00DB60BF"/>
    <w:rsid w:val="00DE7A49"/>
    <w:rsid w:val="00DF5E55"/>
    <w:rsid w:val="00E175C7"/>
    <w:rsid w:val="00E177D6"/>
    <w:rsid w:val="00E20292"/>
    <w:rsid w:val="00E23A86"/>
    <w:rsid w:val="00E26CFA"/>
    <w:rsid w:val="00E27854"/>
    <w:rsid w:val="00E33136"/>
    <w:rsid w:val="00E36378"/>
    <w:rsid w:val="00E403C9"/>
    <w:rsid w:val="00E47D86"/>
    <w:rsid w:val="00E53B74"/>
    <w:rsid w:val="00E561FE"/>
    <w:rsid w:val="00E6087F"/>
    <w:rsid w:val="00E64E29"/>
    <w:rsid w:val="00E66ED1"/>
    <w:rsid w:val="00E95F8F"/>
    <w:rsid w:val="00E97918"/>
    <w:rsid w:val="00EB2AFA"/>
    <w:rsid w:val="00EB4934"/>
    <w:rsid w:val="00EC3C79"/>
    <w:rsid w:val="00EC74A4"/>
    <w:rsid w:val="00EE48F4"/>
    <w:rsid w:val="00EE5F0A"/>
    <w:rsid w:val="00EF17BE"/>
    <w:rsid w:val="00EF3D15"/>
    <w:rsid w:val="00F04A9B"/>
    <w:rsid w:val="00F17234"/>
    <w:rsid w:val="00F21873"/>
    <w:rsid w:val="00F267CA"/>
    <w:rsid w:val="00F2733A"/>
    <w:rsid w:val="00F45F9F"/>
    <w:rsid w:val="00F4662A"/>
    <w:rsid w:val="00F546E3"/>
    <w:rsid w:val="00F548B8"/>
    <w:rsid w:val="00F60202"/>
    <w:rsid w:val="00F63ED2"/>
    <w:rsid w:val="00F81698"/>
    <w:rsid w:val="00F86BCE"/>
    <w:rsid w:val="00F87B80"/>
    <w:rsid w:val="00F930E5"/>
    <w:rsid w:val="00F94873"/>
    <w:rsid w:val="00FC4351"/>
    <w:rsid w:val="00FD13F3"/>
    <w:rsid w:val="00FD18BD"/>
    <w:rsid w:val="00FD3229"/>
    <w:rsid w:val="00FE066A"/>
    <w:rsid w:val="00FE5132"/>
    <w:rsid w:val="00FF12A1"/>
    <w:rsid w:val="00FF4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4BCE7A"/>
  <w15:docId w15:val="{FDDB0A76-BDD1-4CFD-A5FA-80C1D633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B82D18"/>
  </w:style>
  <w:style w:type="character" w:customStyle="1" w:styleId="WW8Num1z0">
    <w:name w:val="WW8Num1z0"/>
    <w:rsid w:val="00B82D18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B82D18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B82D18"/>
    <w:rPr>
      <w:rFonts w:ascii="Symbol" w:hAnsi="Symbol" w:cs="StarSymbol"/>
      <w:sz w:val="18"/>
      <w:szCs w:val="18"/>
    </w:rPr>
  </w:style>
  <w:style w:type="character" w:customStyle="1" w:styleId="WW8Num4z0">
    <w:name w:val="WW8Num4z0"/>
    <w:rsid w:val="00B82D18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B82D18"/>
  </w:style>
  <w:style w:type="character" w:customStyle="1" w:styleId="WW8Num2z0">
    <w:name w:val="WW8Num2z0"/>
    <w:rsid w:val="00B82D18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B82D18"/>
    <w:rPr>
      <w:rFonts w:ascii="Symbol" w:hAnsi="Symbol" w:cs="StarSymbol"/>
      <w:sz w:val="18"/>
      <w:szCs w:val="18"/>
    </w:rPr>
  </w:style>
  <w:style w:type="character" w:customStyle="1" w:styleId="WW8Num6z0">
    <w:name w:val="WW8Num6z0"/>
    <w:rsid w:val="00B82D18"/>
    <w:rPr>
      <w:i w:val="0"/>
    </w:rPr>
  </w:style>
  <w:style w:type="character" w:customStyle="1" w:styleId="WW8Num7z0">
    <w:name w:val="WW8Num7z0"/>
    <w:rsid w:val="00B82D18"/>
    <w:rPr>
      <w:b/>
    </w:rPr>
  </w:style>
  <w:style w:type="character" w:customStyle="1" w:styleId="WW8Num8z0">
    <w:name w:val="WW8Num8z0"/>
    <w:rsid w:val="00B82D18"/>
    <w:rPr>
      <w:rFonts w:ascii="Symbol" w:hAnsi="Symbol"/>
    </w:rPr>
  </w:style>
  <w:style w:type="character" w:customStyle="1" w:styleId="WW8Num8z1">
    <w:name w:val="WW8Num8z1"/>
    <w:rsid w:val="00B82D18"/>
    <w:rPr>
      <w:rFonts w:ascii="Courier New" w:hAnsi="Courier New" w:cs="Courier New"/>
    </w:rPr>
  </w:style>
  <w:style w:type="character" w:customStyle="1" w:styleId="WW8Num8z2">
    <w:name w:val="WW8Num8z2"/>
    <w:rsid w:val="00B82D18"/>
    <w:rPr>
      <w:rFonts w:ascii="Wingdings" w:hAnsi="Wingdings"/>
    </w:rPr>
  </w:style>
  <w:style w:type="character" w:customStyle="1" w:styleId="WW8Num9z0">
    <w:name w:val="WW8Num9z0"/>
    <w:rsid w:val="00B82D18"/>
    <w:rPr>
      <w:i w:val="0"/>
    </w:rPr>
  </w:style>
  <w:style w:type="character" w:customStyle="1" w:styleId="WW8Num11z0">
    <w:name w:val="WW8Num11z0"/>
    <w:rsid w:val="00B82D18"/>
    <w:rPr>
      <w:rFonts w:ascii="Arial" w:hAnsi="Arial" w:cs="Arial"/>
    </w:rPr>
  </w:style>
  <w:style w:type="character" w:customStyle="1" w:styleId="Fontepargpadro1">
    <w:name w:val="Fonte parág. padrão1"/>
    <w:rsid w:val="00B82D18"/>
  </w:style>
  <w:style w:type="character" w:customStyle="1" w:styleId="WW-Absatz-Standardschriftart">
    <w:name w:val="WW-Absatz-Standardschriftart"/>
    <w:rsid w:val="00B82D18"/>
  </w:style>
  <w:style w:type="character" w:customStyle="1" w:styleId="WW-Absatz-Standardschriftart1">
    <w:name w:val="WW-Absatz-Standardschriftart1"/>
    <w:rsid w:val="00B82D18"/>
  </w:style>
  <w:style w:type="character" w:customStyle="1" w:styleId="WW-Absatz-Standardschriftart11">
    <w:name w:val="WW-Absatz-Standardschriftart11"/>
    <w:rsid w:val="00B82D18"/>
  </w:style>
  <w:style w:type="character" w:customStyle="1" w:styleId="WW-Absatz-Standardschriftart111">
    <w:name w:val="WW-Absatz-Standardschriftart111"/>
    <w:rsid w:val="00B82D18"/>
  </w:style>
  <w:style w:type="character" w:customStyle="1" w:styleId="WW-Absatz-Standardschriftart1111">
    <w:name w:val="WW-Absatz-Standardschriftart1111"/>
    <w:rsid w:val="00B82D18"/>
  </w:style>
  <w:style w:type="character" w:customStyle="1" w:styleId="WW-Absatz-Standardschriftart11111">
    <w:name w:val="WW-Absatz-Standardschriftart11111"/>
    <w:rsid w:val="00B82D18"/>
  </w:style>
  <w:style w:type="character" w:customStyle="1" w:styleId="WW-Absatz-Standardschriftart111111">
    <w:name w:val="WW-Absatz-Standardschriftart111111"/>
    <w:rsid w:val="00B82D18"/>
  </w:style>
  <w:style w:type="character" w:customStyle="1" w:styleId="WW-Absatz-Standardschriftart1111111">
    <w:name w:val="WW-Absatz-Standardschriftart1111111"/>
    <w:rsid w:val="00B82D18"/>
  </w:style>
  <w:style w:type="character" w:customStyle="1" w:styleId="WW-Absatz-Standardschriftart11111111">
    <w:name w:val="WW-Absatz-Standardschriftart11111111"/>
    <w:rsid w:val="00B82D18"/>
  </w:style>
  <w:style w:type="character" w:customStyle="1" w:styleId="WW-Absatz-Standardschriftart111111111">
    <w:name w:val="WW-Absatz-Standardschriftart111111111"/>
    <w:rsid w:val="00B82D18"/>
  </w:style>
  <w:style w:type="character" w:customStyle="1" w:styleId="WW-Absatz-Standardschriftart1111111111">
    <w:name w:val="WW-Absatz-Standardschriftart1111111111"/>
    <w:rsid w:val="00B82D18"/>
  </w:style>
  <w:style w:type="character" w:customStyle="1" w:styleId="WW-Absatz-Standardschriftart11111111111">
    <w:name w:val="WW-Absatz-Standardschriftart11111111111"/>
    <w:rsid w:val="00B82D18"/>
  </w:style>
  <w:style w:type="character" w:styleId="Hyperlink">
    <w:name w:val="Hyperlink"/>
    <w:rsid w:val="00B82D18"/>
    <w:rPr>
      <w:color w:val="000080"/>
      <w:u w:val="single"/>
    </w:rPr>
  </w:style>
  <w:style w:type="character" w:styleId="Forte">
    <w:name w:val="Strong"/>
    <w:uiPriority w:val="22"/>
    <w:qFormat/>
    <w:rsid w:val="00B82D18"/>
    <w:rPr>
      <w:b/>
      <w:bCs/>
    </w:rPr>
  </w:style>
  <w:style w:type="character" w:customStyle="1" w:styleId="Smbolosdenumerao">
    <w:name w:val="Símbolos de numeração"/>
    <w:rsid w:val="00B82D18"/>
  </w:style>
  <w:style w:type="character" w:styleId="HiperlinkVisitado">
    <w:name w:val="FollowedHyperlink"/>
    <w:rsid w:val="00B82D18"/>
    <w:rPr>
      <w:color w:val="800000"/>
      <w:u w:val="single"/>
    </w:rPr>
  </w:style>
  <w:style w:type="character" w:customStyle="1" w:styleId="Marcadores">
    <w:name w:val="Marcadores"/>
    <w:rsid w:val="00B82D18"/>
    <w:rPr>
      <w:rFonts w:ascii="StarSymbol" w:eastAsia="StarSymbol" w:hAnsi="StarSymbol" w:cs="StarSymbol"/>
      <w:sz w:val="18"/>
      <w:szCs w:val="18"/>
    </w:rPr>
  </w:style>
  <w:style w:type="character" w:styleId="nfase">
    <w:name w:val="Emphasis"/>
    <w:qFormat/>
    <w:rsid w:val="00B82D18"/>
    <w:rPr>
      <w:i/>
      <w:iCs/>
    </w:rPr>
  </w:style>
  <w:style w:type="character" w:styleId="Nmerodepgina">
    <w:name w:val="page number"/>
    <w:basedOn w:val="Fontepargpadro1"/>
    <w:rsid w:val="00B82D18"/>
  </w:style>
  <w:style w:type="paragraph" w:customStyle="1" w:styleId="Ttulo1">
    <w:name w:val="Título1"/>
    <w:basedOn w:val="Normal"/>
    <w:next w:val="Corpodetexto"/>
    <w:rsid w:val="00B82D18"/>
    <w:pPr>
      <w:keepNext/>
      <w:widowControl w:val="0"/>
      <w:suppressAutoHyphens/>
      <w:spacing w:before="240" w:after="120" w:line="240" w:lineRule="auto"/>
    </w:pPr>
    <w:rPr>
      <w:rFonts w:ascii="Arial" w:eastAsia="Arial Unicode MS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82D1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B82D18"/>
    <w:rPr>
      <w:rFonts w:ascii="Times New Roman" w:eastAsia="Lucida Sans Unicode" w:hAnsi="Times New Roman" w:cs="Times New Roman"/>
      <w:sz w:val="24"/>
      <w:szCs w:val="24"/>
    </w:rPr>
  </w:style>
  <w:style w:type="paragraph" w:styleId="Lista">
    <w:name w:val="List"/>
    <w:basedOn w:val="Corpodetexto"/>
    <w:rsid w:val="00B82D18"/>
    <w:rPr>
      <w:rFonts w:cs="Tahoma"/>
    </w:rPr>
  </w:style>
  <w:style w:type="paragraph" w:customStyle="1" w:styleId="Legenda2">
    <w:name w:val="Legenda2"/>
    <w:basedOn w:val="Normal"/>
    <w:rsid w:val="00B82D1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</w:rPr>
  </w:style>
  <w:style w:type="paragraph" w:customStyle="1" w:styleId="ndice">
    <w:name w:val="Índice"/>
    <w:basedOn w:val="Normal"/>
    <w:rsid w:val="00B82D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Captulo">
    <w:name w:val="Capítulo"/>
    <w:basedOn w:val="Normal"/>
    <w:next w:val="Corpodetexto"/>
    <w:rsid w:val="00B82D18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B82D18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sz w:val="24"/>
      <w:szCs w:val="24"/>
    </w:rPr>
  </w:style>
  <w:style w:type="paragraph" w:customStyle="1" w:styleId="Recuodecorpodetexto21">
    <w:name w:val="Recuo de corpo de texto 21"/>
    <w:basedOn w:val="Normal"/>
    <w:rsid w:val="00B82D18"/>
    <w:pPr>
      <w:widowControl w:val="0"/>
      <w:suppressAutoHyphens/>
      <w:spacing w:after="120" w:line="480" w:lineRule="auto"/>
      <w:ind w:left="283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Cabealho1">
    <w:name w:val="Cabeçalho1"/>
    <w:basedOn w:val="Normal"/>
    <w:rsid w:val="00B82D18"/>
    <w:pPr>
      <w:tabs>
        <w:tab w:val="center" w:pos="4320"/>
        <w:tab w:val="right" w:pos="8640"/>
      </w:tabs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xtodebalo">
    <w:name w:val="Balloon Text"/>
    <w:basedOn w:val="Normal"/>
    <w:link w:val="TextodebaloChar"/>
    <w:rsid w:val="00B82D18"/>
    <w:pPr>
      <w:widowControl w:val="0"/>
      <w:suppressAutoHyphens/>
      <w:spacing w:after="0" w:line="240" w:lineRule="auto"/>
    </w:pPr>
    <w:rPr>
      <w:rFonts w:ascii="Tahoma" w:eastAsia="Lucida Sans Unicode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82D18"/>
    <w:rPr>
      <w:rFonts w:ascii="Tahoma" w:eastAsia="Lucida Sans Unicode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82D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B82D18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Normal"/>
    <w:rsid w:val="00B82D18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western">
    <w:name w:val="western"/>
    <w:basedOn w:val="Normal"/>
    <w:rsid w:val="00B82D18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B82D18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rsid w:val="00B82D18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82D1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Contedodetabela">
    <w:name w:val="Conteúdo de tabela"/>
    <w:basedOn w:val="Normal"/>
    <w:rsid w:val="00B82D18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Ttulodetabela">
    <w:name w:val="Título de tabela"/>
    <w:basedOn w:val="Contedodetabela"/>
    <w:rsid w:val="00B82D18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B82D18"/>
  </w:style>
  <w:style w:type="paragraph" w:styleId="Cabealho">
    <w:name w:val="header"/>
    <w:basedOn w:val="Normal"/>
    <w:link w:val="CabealhoChar"/>
    <w:rsid w:val="00B82D18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82D18"/>
    <w:rPr>
      <w:rFonts w:ascii="Times New Roman" w:eastAsia="Lucida Sans Unicode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82D18"/>
    <w:pPr>
      <w:spacing w:after="200" w:line="260" w:lineRule="atLeast"/>
    </w:pPr>
    <w:rPr>
      <w:rFonts w:ascii="Arial" w:eastAsia="Times New Roman" w:hAnsi="Arial" w:cs="Arial"/>
      <w:lang w:eastAsia="pt-BR"/>
    </w:rPr>
  </w:style>
  <w:style w:type="character" w:customStyle="1" w:styleId="normalchar1">
    <w:name w:val="normal__char1"/>
    <w:rsid w:val="00B82D18"/>
    <w:rPr>
      <w:rFonts w:ascii="Arial" w:hAnsi="Arial" w:cs="Arial" w:hint="default"/>
      <w:sz w:val="22"/>
      <w:szCs w:val="22"/>
    </w:rPr>
  </w:style>
  <w:style w:type="character" w:customStyle="1" w:styleId="hyperlinkchar1">
    <w:name w:val="hyperlink__char1"/>
    <w:rsid w:val="00B82D18"/>
    <w:rPr>
      <w:color w:val="0000FF"/>
    </w:rPr>
  </w:style>
  <w:style w:type="character" w:customStyle="1" w:styleId="textonormal1">
    <w:name w:val="textonormal1"/>
    <w:rsid w:val="00B82D18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comgrade">
    <w:name w:val="Table Grid"/>
    <w:basedOn w:val="Tabelanormal"/>
    <w:rsid w:val="00B82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rsid w:val="00B82D18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82D1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B82D18"/>
    <w:rPr>
      <w:rFonts w:ascii="Times New Roman" w:eastAsia="Lucida Sans Unicode" w:hAnsi="Times New Roman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B82D1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82D18"/>
    <w:rPr>
      <w:rFonts w:ascii="Times New Roman" w:eastAsia="Lucida Sans Unicode" w:hAnsi="Times New Roman" w:cs="Times New Roman"/>
      <w:b/>
      <w:bCs/>
      <w:sz w:val="20"/>
      <w:szCs w:val="20"/>
    </w:rPr>
  </w:style>
  <w:style w:type="character" w:customStyle="1" w:styleId="l6">
    <w:name w:val="l6"/>
    <w:rsid w:val="00B82D18"/>
  </w:style>
  <w:style w:type="character" w:customStyle="1" w:styleId="MenoPendente1">
    <w:name w:val="Menção Pendente1"/>
    <w:uiPriority w:val="99"/>
    <w:semiHidden/>
    <w:unhideWhenUsed/>
    <w:rsid w:val="00B82D18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5508C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5508C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53B74"/>
    <w:rPr>
      <w:color w:val="605E5C"/>
      <w:shd w:val="clear" w:color="auto" w:fill="E1DFDD"/>
    </w:rPr>
  </w:style>
  <w:style w:type="character" w:customStyle="1" w:styleId="normaltextrun">
    <w:name w:val="normaltextrun"/>
    <w:basedOn w:val="Fontepargpadro"/>
    <w:rsid w:val="001D2B45"/>
  </w:style>
  <w:style w:type="paragraph" w:styleId="Reviso">
    <w:name w:val="Revision"/>
    <w:hidden/>
    <w:uiPriority w:val="99"/>
    <w:semiHidden/>
    <w:rsid w:val="005B42BB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5B42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7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EFAAB-8A71-4AEC-AAA3-8228BD2CE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Zelinda Bedenaroski Correa</dc:creator>
  <cp:keywords/>
  <dc:description/>
  <cp:lastModifiedBy>Zelinda Bedenaroski Correa</cp:lastModifiedBy>
  <cp:revision>3</cp:revision>
  <cp:lastPrinted>2021-08-31T13:54:00Z</cp:lastPrinted>
  <dcterms:created xsi:type="dcterms:W3CDTF">2022-07-29T19:41:00Z</dcterms:created>
  <dcterms:modified xsi:type="dcterms:W3CDTF">2022-08-01T11:35:00Z</dcterms:modified>
</cp:coreProperties>
</file>