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4092F" w14:textId="77777777" w:rsidR="0009315C" w:rsidRPr="0035354F" w:rsidRDefault="0009315C" w:rsidP="0009315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</w:rPr>
      </w:pPr>
      <w:bookmarkStart w:id="0" w:name="_Hlk108029424"/>
      <w:r w:rsidRPr="0035354F">
        <w:rPr>
          <w:rFonts w:ascii="Arial" w:eastAsia="Lucida Sans Unicode" w:hAnsi="Arial" w:cs="Arial"/>
          <w:b/>
          <w:bCs/>
        </w:rPr>
        <w:t>EDITAL Nº 010/2022- PPGEFB</w:t>
      </w:r>
    </w:p>
    <w:p w14:paraId="6D112CFC" w14:textId="77777777" w:rsidR="0009315C" w:rsidRPr="0035354F" w:rsidRDefault="0009315C" w:rsidP="0009315C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>ANEXO III</w:t>
      </w:r>
    </w:p>
    <w:p w14:paraId="46F7A261" w14:textId="77777777" w:rsidR="0009315C" w:rsidRPr="0035354F" w:rsidRDefault="0009315C" w:rsidP="0009315C">
      <w:pPr>
        <w:spacing w:after="0" w:line="276" w:lineRule="auto"/>
        <w:jc w:val="center"/>
        <w:rPr>
          <w:rFonts w:ascii="Arial" w:hAnsi="Arial" w:cs="Arial"/>
          <w:b/>
          <w:bCs/>
          <w:i/>
        </w:rPr>
      </w:pPr>
      <w:bookmarkStart w:id="1" w:name="_Hlk108029277"/>
      <w:r w:rsidRPr="0035354F">
        <w:rPr>
          <w:rFonts w:ascii="Arial" w:hAnsi="Arial" w:cs="Arial"/>
          <w:b/>
          <w:bCs/>
          <w:i/>
        </w:rPr>
        <w:t>FICHA DE INFORMAÇÕES</w:t>
      </w:r>
    </w:p>
    <w:p w14:paraId="251D2D32" w14:textId="77777777" w:rsidR="0009315C" w:rsidRPr="0035354F" w:rsidRDefault="0009315C" w:rsidP="0009315C">
      <w:pPr>
        <w:spacing w:after="0" w:line="276" w:lineRule="auto"/>
        <w:jc w:val="center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>(Envio obrigatório na inscrição)</w:t>
      </w:r>
    </w:p>
    <w:p w14:paraId="6B5B955A" w14:textId="77777777" w:rsidR="0009315C" w:rsidRPr="0035354F" w:rsidRDefault="0009315C" w:rsidP="0009315C">
      <w:pPr>
        <w:spacing w:after="120" w:line="276" w:lineRule="auto"/>
        <w:jc w:val="center"/>
        <w:rPr>
          <w:rFonts w:ascii="Arial" w:hAnsi="Arial" w:cs="Arial"/>
          <w:b/>
          <w:bCs/>
          <w:i/>
        </w:rPr>
      </w:pPr>
    </w:p>
    <w:bookmarkEnd w:id="1"/>
    <w:p w14:paraId="337D94C2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Título do Projeto de Pesquisa: </w:t>
      </w:r>
    </w:p>
    <w:p w14:paraId="73C0A214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>___________________________________________________________________</w:t>
      </w:r>
    </w:p>
    <w:p w14:paraId="4016BDAB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>Nome completo do candidato (a): ____________________________________________________________________</w:t>
      </w:r>
    </w:p>
    <w:p w14:paraId="4377323F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eastAsia="Lucida Sans Unicode" w:hAnsi="Arial" w:cs="Arial"/>
        </w:rPr>
        <w:t xml:space="preserve">Endereço Residencial Completo: </w:t>
      </w:r>
      <w:r w:rsidRPr="0035354F">
        <w:rPr>
          <w:rFonts w:ascii="Arial" w:hAnsi="Arial" w:cs="Arial"/>
        </w:rPr>
        <w:t>____________________________________________________________________</w:t>
      </w:r>
    </w:p>
    <w:p w14:paraId="4ECF6EA8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>Telefone para contato no momento da entrevista se necessário: ____________________</w:t>
      </w:r>
    </w:p>
    <w:p w14:paraId="06D4FFB9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proofErr w:type="spellStart"/>
      <w:r w:rsidRPr="0035354F">
        <w:rPr>
          <w:rFonts w:ascii="Arial" w:hAnsi="Arial" w:cs="Arial"/>
        </w:rPr>
        <w:t>Obs</w:t>
      </w:r>
      <w:proofErr w:type="spellEnd"/>
      <w:r w:rsidRPr="0035354F">
        <w:rPr>
          <w:rFonts w:ascii="Arial" w:hAnsi="Arial" w:cs="Arial"/>
        </w:rPr>
        <w:t xml:space="preserve">: Ter o1 aplicativo WhatsApp, caso seja necessário entrar em contato no momento da entrevista. </w:t>
      </w:r>
    </w:p>
    <w:p w14:paraId="346303C5" w14:textId="77777777" w:rsidR="0009315C" w:rsidRPr="0035354F" w:rsidRDefault="0009315C" w:rsidP="0009315C">
      <w:pPr>
        <w:spacing w:before="120" w:after="120" w:line="276" w:lineRule="auto"/>
        <w:ind w:left="2694" w:hanging="2694"/>
        <w:rPr>
          <w:rFonts w:ascii="Arial" w:hAnsi="Arial" w:cs="Arial"/>
        </w:rPr>
      </w:pPr>
      <w:r w:rsidRPr="0035354F">
        <w:rPr>
          <w:rFonts w:ascii="Arial" w:hAnsi="Arial" w:cs="Arial"/>
        </w:rPr>
        <w:t>Linha de Pesquisa:</w:t>
      </w:r>
    </w:p>
    <w:p w14:paraId="559472CF" w14:textId="77777777" w:rsidR="0009315C" w:rsidRPr="0035354F" w:rsidRDefault="0009315C" w:rsidP="0009315C">
      <w:pPr>
        <w:spacing w:before="120" w:after="120" w:line="276" w:lineRule="auto"/>
        <w:ind w:left="2694" w:hanging="2694"/>
        <w:jc w:val="both"/>
        <w:rPr>
          <w:rFonts w:ascii="Arial" w:hAnsi="Arial" w:cs="Arial"/>
          <w:b/>
        </w:rPr>
      </w:pPr>
      <w:proofErr w:type="gramStart"/>
      <w:r w:rsidRPr="0035354F">
        <w:rPr>
          <w:rFonts w:ascii="Arial" w:hAnsi="Arial" w:cs="Arial"/>
          <w:b/>
        </w:rPr>
        <w:t>(  )</w:t>
      </w:r>
      <w:proofErr w:type="gramEnd"/>
      <w:r w:rsidRPr="0035354F">
        <w:rPr>
          <w:rFonts w:ascii="Arial" w:hAnsi="Arial" w:cs="Arial"/>
          <w:b/>
        </w:rPr>
        <w:t xml:space="preserve"> Linha 01:</w:t>
      </w:r>
      <w:r w:rsidRPr="0035354F">
        <w:rPr>
          <w:rFonts w:ascii="Arial" w:hAnsi="Arial" w:cs="Arial"/>
        </w:rPr>
        <w:t xml:space="preserve"> </w:t>
      </w:r>
      <w:r w:rsidRPr="0035354F">
        <w:rPr>
          <w:rFonts w:ascii="Arial" w:hAnsi="Arial" w:cs="Arial"/>
          <w:b/>
        </w:rPr>
        <w:t>Cultura, Processos Educativos e Formação de Professores</w:t>
      </w:r>
    </w:p>
    <w:p w14:paraId="3B054BA9" w14:textId="77777777" w:rsidR="0009315C" w:rsidRPr="0035354F" w:rsidRDefault="0009315C" w:rsidP="0009315C">
      <w:pPr>
        <w:spacing w:before="120" w:after="120" w:line="276" w:lineRule="auto"/>
        <w:ind w:left="2694" w:hanging="2694"/>
        <w:jc w:val="both"/>
        <w:rPr>
          <w:rFonts w:ascii="Arial" w:hAnsi="Arial" w:cs="Arial"/>
          <w:b/>
        </w:rPr>
      </w:pPr>
      <w:proofErr w:type="gramStart"/>
      <w:r w:rsidRPr="0035354F">
        <w:rPr>
          <w:rFonts w:ascii="Arial" w:hAnsi="Arial" w:cs="Arial"/>
          <w:b/>
        </w:rPr>
        <w:t>(  )</w:t>
      </w:r>
      <w:proofErr w:type="gramEnd"/>
      <w:r w:rsidRPr="0035354F">
        <w:rPr>
          <w:rFonts w:ascii="Arial" w:hAnsi="Arial" w:cs="Arial"/>
          <w:b/>
        </w:rPr>
        <w:t xml:space="preserve"> Linha 02: Sociedade, Conhecimento e Educação</w:t>
      </w:r>
    </w:p>
    <w:p w14:paraId="553471C7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Indicação de</w:t>
      </w:r>
      <w:r w:rsidRPr="0035354F">
        <w:rPr>
          <w:rFonts w:ascii="Arial" w:eastAsia="Lucida Sans Unicode" w:hAnsi="Arial" w:cs="Arial"/>
          <w:b/>
        </w:rPr>
        <w:t xml:space="preserve"> Possíveis </w:t>
      </w:r>
      <w:r w:rsidRPr="0035354F">
        <w:rPr>
          <w:rFonts w:ascii="Arial" w:eastAsia="Lucida Sans Unicode" w:hAnsi="Arial" w:cs="Arial"/>
        </w:rPr>
        <w:t xml:space="preserve">Orientadores </w:t>
      </w:r>
    </w:p>
    <w:p w14:paraId="57FDC1E6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1: ___________________________________________</w:t>
      </w:r>
    </w:p>
    <w:p w14:paraId="3D046FE5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2: ___________________________________________</w:t>
      </w:r>
    </w:p>
    <w:p w14:paraId="6E4567C6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  <w:u w:val="single"/>
        </w:rPr>
      </w:pPr>
      <w:r w:rsidRPr="0035354F">
        <w:rPr>
          <w:rFonts w:ascii="Arial" w:eastAsia="Lucida Sans Unicode" w:hAnsi="Arial" w:cs="Arial"/>
          <w:b/>
          <w:bCs/>
        </w:rPr>
        <w:t>OBS:</w:t>
      </w:r>
      <w:r w:rsidRPr="0035354F">
        <w:rPr>
          <w:rFonts w:ascii="Arial" w:eastAsia="Lucida Sans Unicode" w:hAnsi="Arial" w:cs="Arial"/>
        </w:rPr>
        <w:t xml:space="preserve"> </w:t>
      </w:r>
      <w:r w:rsidRPr="0035354F">
        <w:rPr>
          <w:rFonts w:ascii="Arial" w:eastAsia="Lucida Sans Unicode" w:hAnsi="Arial" w:cs="Arial"/>
          <w:u w:val="single"/>
        </w:rPr>
        <w:t>Os possíveis orientadores devem pertencer a mesma linha de pesquisa.</w:t>
      </w:r>
    </w:p>
    <w:p w14:paraId="77AB10FC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-  Documentos pessoais</w:t>
      </w:r>
    </w:p>
    <w:p w14:paraId="78B78FB3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RG:____________________ CPF: ____________________</w:t>
      </w:r>
    </w:p>
    <w:p w14:paraId="3510C57B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DATA DE NASC.:___/___/___</w:t>
      </w:r>
    </w:p>
    <w:p w14:paraId="5F74D879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proofErr w:type="gramStart"/>
      <w:r w:rsidRPr="0035354F">
        <w:rPr>
          <w:rFonts w:ascii="Arial" w:eastAsia="Lucida Sans Unicode" w:hAnsi="Arial" w:cs="Arial"/>
        </w:rPr>
        <w:t>E-mail :</w:t>
      </w:r>
      <w:proofErr w:type="gramEnd"/>
      <w:r w:rsidRPr="0035354F">
        <w:rPr>
          <w:rFonts w:ascii="Arial" w:eastAsia="Lucida Sans Unicode" w:hAnsi="Arial" w:cs="Arial"/>
        </w:rPr>
        <w:t xml:space="preserve"> _____________________________________</w:t>
      </w:r>
    </w:p>
    <w:p w14:paraId="20A17D2A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bookmarkStart w:id="2" w:name="_Hlk79680720"/>
      <w:r w:rsidRPr="0035354F">
        <w:rPr>
          <w:rFonts w:ascii="Arial" w:hAnsi="Arial" w:cs="Arial"/>
        </w:rPr>
        <w:t xml:space="preserve">- Vínculo empregatício e formação: </w:t>
      </w:r>
    </w:p>
    <w:p w14:paraId="6E4B7A9D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proofErr w:type="gramStart"/>
      <w:r w:rsidRPr="0035354F">
        <w:rPr>
          <w:rFonts w:ascii="Arial" w:hAnsi="Arial" w:cs="Arial"/>
        </w:rPr>
        <w:t>(  )</w:t>
      </w:r>
      <w:proofErr w:type="gramEnd"/>
      <w:r w:rsidRPr="0035354F">
        <w:rPr>
          <w:rFonts w:ascii="Arial" w:hAnsi="Arial" w:cs="Arial"/>
        </w:rPr>
        <w:t xml:space="preserve"> desempregado        (    ) estudante      (   ) docente de escola pública </w:t>
      </w:r>
    </w:p>
    <w:p w14:paraId="60ABC860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proofErr w:type="gramStart"/>
      <w:r w:rsidRPr="0035354F">
        <w:rPr>
          <w:rFonts w:ascii="Arial" w:hAnsi="Arial" w:cs="Arial"/>
        </w:rPr>
        <w:t>(  )</w:t>
      </w:r>
      <w:proofErr w:type="gramEnd"/>
      <w:r w:rsidRPr="0035354F">
        <w:rPr>
          <w:rFonts w:ascii="Arial" w:hAnsi="Arial" w:cs="Arial"/>
        </w:rPr>
        <w:t xml:space="preserve"> docente de escola privada</w:t>
      </w:r>
    </w:p>
    <w:p w14:paraId="39330815" w14:textId="77777777" w:rsidR="0009315C" w:rsidRPr="0035354F" w:rsidRDefault="0009315C" w:rsidP="0009315C">
      <w:pPr>
        <w:spacing w:before="120" w:after="120" w:line="276" w:lineRule="auto"/>
        <w:jc w:val="both"/>
        <w:rPr>
          <w:rFonts w:ascii="Arial" w:hAnsi="Arial" w:cs="Arial"/>
        </w:rPr>
      </w:pPr>
      <w:proofErr w:type="gramStart"/>
      <w:r w:rsidRPr="0035354F">
        <w:rPr>
          <w:rFonts w:ascii="Arial" w:hAnsi="Arial" w:cs="Arial"/>
        </w:rPr>
        <w:t>(  )</w:t>
      </w:r>
      <w:proofErr w:type="gramEnd"/>
      <w:r w:rsidRPr="0035354F">
        <w:rPr>
          <w:rFonts w:ascii="Arial" w:hAnsi="Arial" w:cs="Arial"/>
        </w:rPr>
        <w:t xml:space="preserve"> outro – Qual/Onde?:</w:t>
      </w:r>
    </w:p>
    <w:p w14:paraId="75C9D51C" w14:textId="77777777" w:rsidR="0009315C" w:rsidRPr="0035354F" w:rsidRDefault="0009315C" w:rsidP="0009315C">
      <w:pPr>
        <w:spacing w:before="120" w:after="120" w:line="276" w:lineRule="auto"/>
        <w:jc w:val="both"/>
        <w:rPr>
          <w:rFonts w:ascii="Arial" w:hAnsi="Arial" w:cs="Arial"/>
        </w:rPr>
      </w:pPr>
      <w:r w:rsidRPr="0035354F">
        <w:rPr>
          <w:rFonts w:ascii="Arial" w:hAnsi="Arial" w:cs="Arial"/>
        </w:rPr>
        <w:t>____________________________________________________________________</w:t>
      </w:r>
    </w:p>
    <w:p w14:paraId="5B0177F3" w14:textId="77777777" w:rsidR="0009315C" w:rsidRPr="0035354F" w:rsidRDefault="0009315C" w:rsidP="0009315C">
      <w:pPr>
        <w:spacing w:before="120" w:after="120" w:line="276" w:lineRule="auto"/>
        <w:jc w:val="both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 Carga horária semanal: ________ Horário de trabalho: _________________________</w:t>
      </w:r>
    </w:p>
    <w:p w14:paraId="62638AF4" w14:textId="77777777" w:rsidR="0009315C" w:rsidRPr="0035354F" w:rsidRDefault="0009315C" w:rsidP="0009315C">
      <w:pPr>
        <w:spacing w:before="120" w:after="120" w:line="276" w:lineRule="auto"/>
        <w:jc w:val="both"/>
        <w:rPr>
          <w:rFonts w:ascii="Arial" w:hAnsi="Arial" w:cs="Arial"/>
        </w:rPr>
      </w:pPr>
      <w:r w:rsidRPr="0035354F">
        <w:rPr>
          <w:rFonts w:ascii="Arial" w:hAnsi="Arial" w:cs="Arial"/>
        </w:rPr>
        <w:lastRenderedPageBreak/>
        <w:t>Graduação/Instituição/Ano: ____________________________________________________________________</w:t>
      </w:r>
    </w:p>
    <w:p w14:paraId="1FD69F24" w14:textId="77777777" w:rsidR="0009315C" w:rsidRPr="0035354F" w:rsidRDefault="0009315C" w:rsidP="0009315C">
      <w:pPr>
        <w:spacing w:before="120" w:after="120" w:line="276" w:lineRule="auto"/>
        <w:jc w:val="both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Especialização: Curso/Ano/Instituição: </w:t>
      </w:r>
    </w:p>
    <w:p w14:paraId="07A3DC28" w14:textId="77777777" w:rsidR="0009315C" w:rsidRPr="0035354F" w:rsidRDefault="0009315C" w:rsidP="0009315C">
      <w:pPr>
        <w:spacing w:before="120" w:after="120" w:line="276" w:lineRule="auto"/>
        <w:jc w:val="both"/>
        <w:rPr>
          <w:rFonts w:ascii="Arial" w:hAnsi="Arial" w:cs="Arial"/>
        </w:rPr>
      </w:pPr>
      <w:r w:rsidRPr="0035354F">
        <w:rPr>
          <w:rFonts w:ascii="Arial" w:hAnsi="Arial" w:cs="Arial"/>
        </w:rPr>
        <w:t>____________________________________________________________________</w:t>
      </w:r>
    </w:p>
    <w:bookmarkEnd w:id="2"/>
    <w:p w14:paraId="3441A739" w14:textId="77777777" w:rsidR="0009315C" w:rsidRPr="0035354F" w:rsidRDefault="0009315C" w:rsidP="0009315C">
      <w:pPr>
        <w:spacing w:before="120" w:after="120" w:line="276" w:lineRule="auto"/>
        <w:jc w:val="both"/>
        <w:rPr>
          <w:rFonts w:ascii="Arial" w:hAnsi="Arial" w:cs="Arial"/>
        </w:rPr>
      </w:pPr>
      <w:r w:rsidRPr="0035354F">
        <w:rPr>
          <w:rFonts w:ascii="Arial" w:hAnsi="Arial" w:cs="Arial"/>
        </w:rPr>
        <w:t>- Disponibilidade/flexibilidade de carga horária semanal, para cumprir com as obrigações do Mestrado?</w:t>
      </w:r>
    </w:p>
    <w:p w14:paraId="55B9147E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Cursar as disciplinas?  </w:t>
      </w:r>
      <w:proofErr w:type="gramStart"/>
      <w:r w:rsidRPr="0035354F">
        <w:rPr>
          <w:rFonts w:ascii="Arial" w:hAnsi="Arial" w:cs="Arial"/>
        </w:rPr>
        <w:t xml:space="preserve">(  </w:t>
      </w:r>
      <w:proofErr w:type="gramEnd"/>
      <w:r w:rsidRPr="0035354F">
        <w:rPr>
          <w:rFonts w:ascii="Arial" w:hAnsi="Arial" w:cs="Arial"/>
        </w:rPr>
        <w:t xml:space="preserve"> ) sim   (   )não    </w:t>
      </w:r>
    </w:p>
    <w:p w14:paraId="3853F6FF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>Quantas horas: _______________________________________</w:t>
      </w:r>
    </w:p>
    <w:p w14:paraId="08376A95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Elaborar Dissertação?   </w:t>
      </w:r>
      <w:proofErr w:type="gramStart"/>
      <w:r w:rsidRPr="0035354F">
        <w:rPr>
          <w:rFonts w:ascii="Arial" w:hAnsi="Arial" w:cs="Arial"/>
        </w:rPr>
        <w:t xml:space="preserve">(  </w:t>
      </w:r>
      <w:proofErr w:type="gramEnd"/>
      <w:r w:rsidRPr="0035354F">
        <w:rPr>
          <w:rFonts w:ascii="Arial" w:hAnsi="Arial" w:cs="Arial"/>
        </w:rPr>
        <w:t xml:space="preserve"> ) sim   (   )não      </w:t>
      </w:r>
    </w:p>
    <w:p w14:paraId="510096B7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>Quantas horas: _______________________________________</w:t>
      </w:r>
    </w:p>
    <w:p w14:paraId="1EA2DA5A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Outras atividades (seminário, cursos, palestras, outros?) </w:t>
      </w:r>
    </w:p>
    <w:p w14:paraId="689F6970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proofErr w:type="gramStart"/>
      <w:r w:rsidRPr="0035354F">
        <w:rPr>
          <w:rFonts w:ascii="Arial" w:hAnsi="Arial" w:cs="Arial"/>
        </w:rPr>
        <w:t xml:space="preserve">(  </w:t>
      </w:r>
      <w:proofErr w:type="gramEnd"/>
      <w:r w:rsidRPr="0035354F">
        <w:rPr>
          <w:rFonts w:ascii="Arial" w:hAnsi="Arial" w:cs="Arial"/>
        </w:rPr>
        <w:t xml:space="preserve"> )sim    (   )não</w:t>
      </w:r>
    </w:p>
    <w:p w14:paraId="469CD71D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>____________________________________________________________________</w:t>
      </w:r>
    </w:p>
    <w:p w14:paraId="09F53CD2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Tem interesse em concorrer à Bolsa? (Fundação Araucária; CAPES ou outros órgãos de fomento):  </w:t>
      </w:r>
    </w:p>
    <w:p w14:paraId="202AEA21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proofErr w:type="gramStart"/>
      <w:r w:rsidRPr="0035354F">
        <w:rPr>
          <w:rFonts w:ascii="Arial" w:hAnsi="Arial" w:cs="Arial"/>
        </w:rPr>
        <w:t xml:space="preserve">(  </w:t>
      </w:r>
      <w:proofErr w:type="gramEnd"/>
      <w:r w:rsidRPr="0035354F">
        <w:rPr>
          <w:rFonts w:ascii="Arial" w:hAnsi="Arial" w:cs="Arial"/>
        </w:rPr>
        <w:t xml:space="preserve"> ) sim   (   ) não</w:t>
      </w:r>
    </w:p>
    <w:p w14:paraId="2964C36A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>Justifique: ____________________________________________________________________</w:t>
      </w:r>
    </w:p>
    <w:p w14:paraId="19A981AB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Conhece o Regulamento do Programa e os prazos para conclusão do Mestrado? </w:t>
      </w:r>
    </w:p>
    <w:p w14:paraId="16E02D87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proofErr w:type="gramStart"/>
      <w:r w:rsidRPr="0035354F">
        <w:rPr>
          <w:rFonts w:ascii="Arial" w:hAnsi="Arial" w:cs="Arial"/>
        </w:rPr>
        <w:t>(  )</w:t>
      </w:r>
      <w:proofErr w:type="gramEnd"/>
      <w:r w:rsidRPr="0035354F">
        <w:rPr>
          <w:rFonts w:ascii="Arial" w:hAnsi="Arial" w:cs="Arial"/>
        </w:rPr>
        <w:t xml:space="preserve"> Sim  (  ) Não</w:t>
      </w:r>
    </w:p>
    <w:p w14:paraId="313F548F" w14:textId="77777777" w:rsidR="0009315C" w:rsidRPr="0035354F" w:rsidRDefault="0009315C" w:rsidP="0009315C">
      <w:pPr>
        <w:spacing w:before="120" w:after="120" w:line="276" w:lineRule="auto"/>
        <w:rPr>
          <w:rFonts w:ascii="Arial" w:hAnsi="Arial" w:cs="Arial"/>
        </w:rPr>
      </w:pPr>
      <w:r w:rsidRPr="0035354F">
        <w:rPr>
          <w:rFonts w:ascii="Arial" w:hAnsi="Arial" w:cs="Arial"/>
        </w:rPr>
        <w:t xml:space="preserve">Sendo aprovado no Processo de Seleção e efetivada a matrícula, compromete-se a cumprir os requisitos e os prazos estabelecidos pelo Regulamento do Programa? </w:t>
      </w:r>
      <w:proofErr w:type="gramStart"/>
      <w:r w:rsidRPr="0035354F">
        <w:rPr>
          <w:rFonts w:ascii="Arial" w:hAnsi="Arial" w:cs="Arial"/>
        </w:rPr>
        <w:t>(  )</w:t>
      </w:r>
      <w:proofErr w:type="gramEnd"/>
      <w:r w:rsidRPr="0035354F">
        <w:rPr>
          <w:rFonts w:ascii="Arial" w:hAnsi="Arial" w:cs="Arial"/>
        </w:rPr>
        <w:t xml:space="preserve">  sim    (  ) não</w:t>
      </w:r>
    </w:p>
    <w:p w14:paraId="659BB47C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>Documentos enviados (preenchimento do candidato):</w:t>
      </w:r>
    </w:p>
    <w:p w14:paraId="2167DE47" w14:textId="77777777" w:rsidR="0009315C" w:rsidRPr="0035354F" w:rsidRDefault="0009315C" w:rsidP="0009315C">
      <w:pPr>
        <w:widowControl w:val="0"/>
        <w:tabs>
          <w:tab w:val="left" w:pos="1701"/>
        </w:tabs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  <w:proofErr w:type="gramStart"/>
      <w:r w:rsidRPr="0035354F">
        <w:rPr>
          <w:rFonts w:ascii="Arial" w:eastAsia="Lucida Sans Unicode" w:hAnsi="Arial" w:cs="Arial"/>
          <w:b/>
        </w:rPr>
        <w:t>( )</w:t>
      </w:r>
      <w:proofErr w:type="gramEnd"/>
      <w:r w:rsidRPr="0035354F">
        <w:rPr>
          <w:rFonts w:ascii="Arial" w:eastAsia="Lucida Sans Unicode" w:hAnsi="Arial" w:cs="Arial"/>
          <w:b/>
        </w:rPr>
        <w:t xml:space="preserve"> Projeto de Pesquisa (ANEXO II);</w:t>
      </w:r>
    </w:p>
    <w:p w14:paraId="28C70C7B" w14:textId="77777777" w:rsidR="0009315C" w:rsidRPr="0035354F" w:rsidRDefault="0009315C" w:rsidP="0009315C">
      <w:pPr>
        <w:widowControl w:val="0"/>
        <w:tabs>
          <w:tab w:val="left" w:pos="1701"/>
        </w:tabs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  <w:proofErr w:type="gramStart"/>
      <w:r w:rsidRPr="0035354F">
        <w:rPr>
          <w:rFonts w:ascii="Arial" w:eastAsia="Lucida Sans Unicode" w:hAnsi="Arial" w:cs="Arial"/>
          <w:b/>
        </w:rPr>
        <w:t>( )</w:t>
      </w:r>
      <w:proofErr w:type="gramEnd"/>
      <w:r w:rsidRPr="0035354F">
        <w:rPr>
          <w:rFonts w:ascii="Arial" w:eastAsia="Lucida Sans Unicode" w:hAnsi="Arial" w:cs="Arial"/>
          <w:b/>
        </w:rPr>
        <w:t xml:space="preserve"> Currículo Lattes documentado (Item 5.6);</w:t>
      </w:r>
    </w:p>
    <w:p w14:paraId="7736977B" w14:textId="77777777" w:rsidR="0009315C" w:rsidRPr="0035354F" w:rsidRDefault="0009315C" w:rsidP="0009315C">
      <w:pPr>
        <w:widowControl w:val="0"/>
        <w:tabs>
          <w:tab w:val="left" w:pos="1701"/>
        </w:tabs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  <w:proofErr w:type="gramStart"/>
      <w:r w:rsidRPr="0035354F">
        <w:rPr>
          <w:rFonts w:ascii="Arial" w:eastAsia="Lucida Sans Unicode" w:hAnsi="Arial" w:cs="Arial"/>
          <w:b/>
        </w:rPr>
        <w:t>( )</w:t>
      </w:r>
      <w:proofErr w:type="gramEnd"/>
      <w:r w:rsidRPr="0035354F">
        <w:rPr>
          <w:rFonts w:ascii="Arial" w:eastAsia="Lucida Sans Unicode" w:hAnsi="Arial" w:cs="Arial"/>
          <w:b/>
        </w:rPr>
        <w:t xml:space="preserve"> Foto 3 x 4 digitalizada recente;</w:t>
      </w:r>
    </w:p>
    <w:p w14:paraId="045E50DC" w14:textId="77777777" w:rsidR="0009315C" w:rsidRPr="0035354F" w:rsidRDefault="0009315C" w:rsidP="0009315C">
      <w:pPr>
        <w:widowControl w:val="0"/>
        <w:tabs>
          <w:tab w:val="left" w:pos="1701"/>
        </w:tabs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  <w:proofErr w:type="gramStart"/>
      <w:r w:rsidRPr="0035354F">
        <w:rPr>
          <w:rFonts w:ascii="Arial" w:eastAsia="Lucida Sans Unicode" w:hAnsi="Arial" w:cs="Arial"/>
          <w:b/>
        </w:rPr>
        <w:t>( )</w:t>
      </w:r>
      <w:proofErr w:type="gramEnd"/>
      <w:r w:rsidRPr="0035354F">
        <w:rPr>
          <w:rFonts w:ascii="Arial" w:eastAsia="Lucida Sans Unicode" w:hAnsi="Arial" w:cs="Arial"/>
          <w:b/>
        </w:rPr>
        <w:t xml:space="preserve"> Cópia dos documentos: RG, CPF, certidão de nascimento ou casamento, título de eleitor e certificado de reservista, se for o caso;</w:t>
      </w:r>
    </w:p>
    <w:p w14:paraId="3150AF1C" w14:textId="77777777" w:rsidR="0009315C" w:rsidRPr="0035354F" w:rsidRDefault="0009315C" w:rsidP="0009315C">
      <w:pPr>
        <w:widowControl w:val="0"/>
        <w:tabs>
          <w:tab w:val="left" w:pos="1701"/>
        </w:tabs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  <w:proofErr w:type="gramStart"/>
      <w:r w:rsidRPr="0035354F">
        <w:rPr>
          <w:rFonts w:ascii="Arial" w:eastAsia="Lucida Sans Unicode" w:hAnsi="Arial" w:cs="Arial"/>
          <w:b/>
        </w:rPr>
        <w:t>( )</w:t>
      </w:r>
      <w:proofErr w:type="gramEnd"/>
      <w:r w:rsidRPr="0035354F">
        <w:rPr>
          <w:rFonts w:ascii="Arial" w:eastAsia="Lucida Sans Unicode" w:hAnsi="Arial" w:cs="Arial"/>
          <w:b/>
        </w:rPr>
        <w:t xml:space="preserve"> Cópia digitalizada do Diploma ou Certificado de Conclusão do Curso de Graduação ou Declaração/Atestado cursar o último período/série do Curso de Graduação obtido em curso reconhecido pelo MEC/CNE, informando a data prevista para colação;</w:t>
      </w:r>
    </w:p>
    <w:p w14:paraId="7F5A9EEF" w14:textId="77777777" w:rsidR="0009315C" w:rsidRPr="0035354F" w:rsidRDefault="0009315C" w:rsidP="0009315C">
      <w:pPr>
        <w:widowControl w:val="0"/>
        <w:tabs>
          <w:tab w:val="left" w:pos="1701"/>
        </w:tabs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</w:rPr>
      </w:pPr>
      <w:proofErr w:type="gramStart"/>
      <w:r w:rsidRPr="0035354F">
        <w:rPr>
          <w:rFonts w:ascii="Arial" w:eastAsia="Lucida Sans Unicode" w:hAnsi="Arial" w:cs="Arial"/>
          <w:b/>
        </w:rPr>
        <w:t>( )</w:t>
      </w:r>
      <w:proofErr w:type="gramEnd"/>
      <w:r w:rsidRPr="0035354F">
        <w:rPr>
          <w:rFonts w:ascii="Arial" w:eastAsia="Lucida Sans Unicode" w:hAnsi="Arial" w:cs="Arial"/>
          <w:b/>
        </w:rPr>
        <w:t xml:space="preserve"> Cópia digitalizada do histórico escolar do curso de graduação.</w:t>
      </w:r>
    </w:p>
    <w:p w14:paraId="529027E4" w14:textId="77777777" w:rsidR="0009315C" w:rsidRPr="0035354F" w:rsidRDefault="0009315C" w:rsidP="0009315C">
      <w:pPr>
        <w:widowControl w:val="0"/>
        <w:tabs>
          <w:tab w:val="left" w:pos="1701"/>
        </w:tabs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  <w:b/>
        </w:rPr>
        <w:t>Obs.</w:t>
      </w:r>
      <w:r w:rsidRPr="0035354F">
        <w:rPr>
          <w:rFonts w:ascii="Arial" w:eastAsia="Lucida Sans Unicode" w:hAnsi="Arial" w:cs="Arial"/>
        </w:rPr>
        <w:t xml:space="preserve"> Os documentos acima relacionados devem ser enviados </w:t>
      </w:r>
      <w:r w:rsidRPr="0035354F">
        <w:rPr>
          <w:rFonts w:ascii="Arial" w:eastAsia="Lucida Sans Unicode" w:hAnsi="Arial" w:cs="Arial"/>
          <w:bCs/>
        </w:rPr>
        <w:t xml:space="preserve">para o </w:t>
      </w:r>
      <w:r w:rsidRPr="0035354F">
        <w:rPr>
          <w:rFonts w:ascii="Arial" w:eastAsia="Lucida Sans Unicode" w:hAnsi="Arial" w:cs="Arial"/>
          <w:b/>
          <w:bCs/>
        </w:rPr>
        <w:t>e-mail ppgefbselecao@gmail.com</w:t>
      </w:r>
      <w:r w:rsidRPr="0035354F">
        <w:rPr>
          <w:rFonts w:ascii="Arial" w:eastAsia="Lucida Sans Unicode" w:hAnsi="Arial" w:cs="Arial"/>
        </w:rPr>
        <w:t xml:space="preserve">, pelos candidatos, no ato da inscrição, </w:t>
      </w:r>
      <w:r w:rsidRPr="0035354F">
        <w:rPr>
          <w:rFonts w:ascii="Arial" w:eastAsia="Lucida Sans Unicode" w:hAnsi="Arial" w:cs="Arial"/>
          <w:b/>
          <w:bCs/>
        </w:rPr>
        <w:t xml:space="preserve">digitalizados no formato PDF, </w:t>
      </w:r>
      <w:r w:rsidRPr="0035354F">
        <w:rPr>
          <w:rFonts w:ascii="Arial" w:eastAsia="Lucida Sans Unicode" w:hAnsi="Arial" w:cs="Arial"/>
          <w:b/>
          <w:bCs/>
        </w:rPr>
        <w:lastRenderedPageBreak/>
        <w:t>conforme orientações no Anexo VIII.</w:t>
      </w:r>
    </w:p>
    <w:p w14:paraId="7F573369" w14:textId="77777777" w:rsidR="0009315C" w:rsidRPr="0035354F" w:rsidRDefault="0009315C" w:rsidP="0009315C">
      <w:pPr>
        <w:widowControl w:val="0"/>
        <w:tabs>
          <w:tab w:val="left" w:pos="1701"/>
        </w:tabs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 xml:space="preserve"> -------------------------------------------------------------------</w:t>
      </w:r>
    </w:p>
    <w:p w14:paraId="4F5C3E53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 xml:space="preserve">Declaro que as informações acima são verdadeiras e estar ciente, de que a falta de qualquer documento exigido, implicará na não homologação da documentação e me desabilitará para a realização da entrevista. </w:t>
      </w:r>
    </w:p>
    <w:p w14:paraId="20CFE7AC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</w:p>
    <w:p w14:paraId="62F76C14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 xml:space="preserve">Cidade e data: _____________________, ____/____/__________. </w:t>
      </w:r>
    </w:p>
    <w:p w14:paraId="48FA16C1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</w:p>
    <w:p w14:paraId="3D47BBA3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__________________________</w:t>
      </w:r>
    </w:p>
    <w:p w14:paraId="03F627AC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Assinatura do Candidato</w:t>
      </w:r>
    </w:p>
    <w:p w14:paraId="155CA197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--------------------------------------------------------------------</w:t>
      </w:r>
    </w:p>
    <w:p w14:paraId="1DAFE8DC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O espaço abaixo é reservado a comissão de seleção do PPGEFB</w:t>
      </w:r>
    </w:p>
    <w:p w14:paraId="008512F2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  <w:proofErr w:type="gramStart"/>
      <w:r w:rsidRPr="0035354F">
        <w:rPr>
          <w:rFonts w:ascii="Arial" w:eastAsia="Lucida Sans Unicode" w:hAnsi="Arial" w:cs="Arial"/>
        </w:rPr>
        <w:t xml:space="preserve">(  </w:t>
      </w:r>
      <w:proofErr w:type="gramEnd"/>
      <w:r w:rsidRPr="0035354F">
        <w:rPr>
          <w:rFonts w:ascii="Arial" w:eastAsia="Lucida Sans Unicode" w:hAnsi="Arial" w:cs="Arial"/>
        </w:rPr>
        <w:t xml:space="preserve">  ) Homologado   (     ) Não homologado      Data: ____/____/___. </w:t>
      </w:r>
    </w:p>
    <w:p w14:paraId="0C348B49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rPr>
          <w:rFonts w:ascii="Arial" w:eastAsia="Lucida Sans Unicode" w:hAnsi="Arial" w:cs="Arial"/>
        </w:rPr>
      </w:pPr>
    </w:p>
    <w:p w14:paraId="56D019EE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jc w:val="right"/>
        <w:rPr>
          <w:rFonts w:ascii="Arial" w:eastAsia="Lucida Sans Unicode" w:hAnsi="Arial" w:cs="Arial"/>
        </w:rPr>
      </w:pPr>
      <w:r w:rsidRPr="0035354F">
        <w:rPr>
          <w:rFonts w:ascii="Arial" w:eastAsia="Lucida Sans Unicode" w:hAnsi="Arial" w:cs="Arial"/>
        </w:rPr>
        <w:t>__________________________________</w:t>
      </w:r>
    </w:p>
    <w:p w14:paraId="087F9D76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jc w:val="right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</w:rPr>
        <w:t>Assinatura do Coordenador do PPGEFB</w:t>
      </w:r>
    </w:p>
    <w:p w14:paraId="22C87982" w14:textId="77777777" w:rsidR="0009315C" w:rsidRPr="0035354F" w:rsidRDefault="0009315C" w:rsidP="0009315C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  <w:b/>
          <w:highlight w:val="yellow"/>
        </w:rPr>
      </w:pPr>
    </w:p>
    <w:p w14:paraId="53909E53" w14:textId="77777777" w:rsidR="00287B0A" w:rsidRPr="0035354F" w:rsidRDefault="00287B0A" w:rsidP="00287B0A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  <w:bookmarkStart w:id="3" w:name="_GoBack"/>
      <w:bookmarkEnd w:id="3"/>
    </w:p>
    <w:bookmarkEnd w:id="0"/>
    <w:p w14:paraId="1D5EB344" w14:textId="4551474B" w:rsidR="00E64E29" w:rsidRPr="0035354F" w:rsidRDefault="00E64E29" w:rsidP="007102B0">
      <w:pPr>
        <w:widowControl w:val="0"/>
        <w:suppressAutoHyphens/>
        <w:spacing w:after="0" w:line="276" w:lineRule="auto"/>
        <w:rPr>
          <w:rFonts w:ascii="Arial" w:hAnsi="Arial" w:cs="Arial"/>
        </w:rPr>
      </w:pPr>
    </w:p>
    <w:sectPr w:rsidR="00E64E29" w:rsidRPr="0035354F" w:rsidSect="00B2498C">
      <w:headerReference w:type="default" r:id="rId8"/>
      <w:footerReference w:type="even" r:id="rId9"/>
      <w:footerReference w:type="default" r:id="rId10"/>
      <w:pgSz w:w="11905" w:h="16837" w:code="9"/>
      <w:pgMar w:top="593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22ED5" w14:textId="77777777" w:rsidR="001A4FC3" w:rsidRDefault="001A4FC3" w:rsidP="00F2733A">
      <w:pPr>
        <w:spacing w:after="0" w:line="240" w:lineRule="auto"/>
      </w:pPr>
      <w:r>
        <w:separator/>
      </w:r>
    </w:p>
  </w:endnote>
  <w:endnote w:type="continuationSeparator" w:id="0">
    <w:p w14:paraId="31D65612" w14:textId="77777777" w:rsidR="001A4FC3" w:rsidRDefault="001A4FC3" w:rsidP="00F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39CD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947219" w14:textId="77777777" w:rsidR="00D65374" w:rsidRDefault="00D65374" w:rsidP="00B82D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8A00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287CD7BA" w14:textId="5DA265D4" w:rsidR="00D65374" w:rsidRDefault="00D6537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AD9B5" wp14:editId="45801495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F8E417" w14:textId="77777777" w:rsidR="00D65374" w:rsidRPr="00FC4194" w:rsidRDefault="00D65374" w:rsidP="00B82D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8AD9B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6.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" stroked="f">
              <v:fill opacity="0"/>
              <v:textbox inset="0,0,0,0">
                <w:txbxContent>
                  <w:p w14:paraId="10F8E417" w14:textId="77777777" w:rsidR="00D65374" w:rsidRPr="00FC4194" w:rsidRDefault="00D65374" w:rsidP="00B82D18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E3568" w14:textId="77777777" w:rsidR="001A4FC3" w:rsidRDefault="001A4FC3" w:rsidP="00F2733A">
      <w:pPr>
        <w:spacing w:after="0" w:line="240" w:lineRule="auto"/>
      </w:pPr>
      <w:r>
        <w:separator/>
      </w:r>
    </w:p>
  </w:footnote>
  <w:footnote w:type="continuationSeparator" w:id="0">
    <w:p w14:paraId="16B1A60C" w14:textId="77777777" w:rsidR="001A4FC3" w:rsidRDefault="001A4FC3" w:rsidP="00F2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E3A1" w14:textId="77777777" w:rsidR="00D65374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24"/>
        <w:szCs w:val="24"/>
      </w:rPr>
    </w:pPr>
    <w:bookmarkStart w:id="4" w:name="_Hlk108450573"/>
    <w:r w:rsidRPr="00AC103D">
      <w:rPr>
        <w:noProof/>
        <w:lang w:eastAsia="pt-BR"/>
      </w:rPr>
      <w:drawing>
        <wp:inline distT="0" distB="0" distL="0" distR="0" wp14:anchorId="35E41D11" wp14:editId="0B3BEA5F">
          <wp:extent cx="2266950" cy="8572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</w:t>
    </w:r>
    <w:r w:rsidRPr="0046141A">
      <w:rPr>
        <w:noProof/>
        <w:lang w:eastAsia="pt-BR"/>
      </w:rPr>
      <w:drawing>
        <wp:inline distT="0" distB="0" distL="0" distR="0" wp14:anchorId="149B0625" wp14:editId="1A4785CC">
          <wp:extent cx="2419350" cy="10191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4780FE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UNIOESTE - CAMPUS DE FRANCISCO BELTRÃO </w:t>
    </w:r>
  </w:p>
  <w:p w14:paraId="462C3A29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proofErr w:type="spellStart"/>
    <w:r w:rsidRPr="00F175ED">
      <w:rPr>
        <w:color w:val="000000"/>
        <w:sz w:val="18"/>
        <w:szCs w:val="18"/>
      </w:rPr>
      <w:t>Pró-Reitoria</w:t>
    </w:r>
    <w:proofErr w:type="spellEnd"/>
    <w:r w:rsidRPr="00F175ED">
      <w:rPr>
        <w:color w:val="000000"/>
        <w:sz w:val="18"/>
        <w:szCs w:val="18"/>
      </w:rPr>
      <w:t xml:space="preserve"> de Pesquisa e Pós-Graduação/PRPPG</w:t>
    </w:r>
  </w:p>
  <w:p w14:paraId="29BFFEFA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Centro de Ciências Humanas/CCH </w:t>
    </w:r>
  </w:p>
  <w:p w14:paraId="45A58C9E" w14:textId="77777777" w:rsidR="00D65374" w:rsidRPr="00F175ED" w:rsidRDefault="00D65374" w:rsidP="00B82D18">
    <w:pPr>
      <w:jc w:val="both"/>
      <w:rPr>
        <w:rFonts w:ascii="Arial" w:eastAsia="Times New Roman" w:hAnsi="Arial" w:cs="Arial"/>
        <w:color w:val="000000"/>
        <w:sz w:val="18"/>
        <w:szCs w:val="18"/>
      </w:rPr>
    </w:pPr>
    <w:r w:rsidRPr="00F175ED">
      <w:rPr>
        <w:rFonts w:ascii="Arial" w:eastAsia="Times New Roman" w:hAnsi="Arial" w:cs="Arial"/>
        <w:color w:val="000000"/>
        <w:sz w:val="18"/>
        <w:szCs w:val="18"/>
      </w:rPr>
      <w:t>Programa de Pós-Graduação em Educação –Mestrado/PPGEFB</w:t>
    </w:r>
  </w:p>
  <w:bookmarkEnd w:id="4"/>
  <w:p w14:paraId="7B107465" w14:textId="77777777" w:rsidR="00D65374" w:rsidRPr="00F175ED" w:rsidRDefault="00D65374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084FEF"/>
    <w:multiLevelType w:val="hybridMultilevel"/>
    <w:tmpl w:val="93BC2CDC"/>
    <w:lvl w:ilvl="0" w:tplc="0B4EE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E7B5B"/>
    <w:multiLevelType w:val="multilevel"/>
    <w:tmpl w:val="C136B8D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7" w15:restartNumberingAfterBreak="0">
    <w:nsid w:val="0C7766A8"/>
    <w:multiLevelType w:val="hybridMultilevel"/>
    <w:tmpl w:val="FFD4F1C0"/>
    <w:lvl w:ilvl="0" w:tplc="D812B148">
      <w:start w:val="1"/>
      <w:numFmt w:val="upperRoman"/>
      <w:lvlText w:val="%1."/>
      <w:lvlJc w:val="left"/>
      <w:pPr>
        <w:ind w:left="2575" w:hanging="1440"/>
      </w:pPr>
      <w:rPr>
        <w:rFonts w:ascii="Arial" w:eastAsia="Lucida Sans Unicode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2A6177D"/>
    <w:multiLevelType w:val="hybridMultilevel"/>
    <w:tmpl w:val="5F0258EA"/>
    <w:lvl w:ilvl="0" w:tplc="D2A46710">
      <w:start w:val="1"/>
      <w:numFmt w:val="lowerLetter"/>
      <w:lvlText w:val="%1)"/>
      <w:lvlJc w:val="left"/>
      <w:pPr>
        <w:ind w:left="15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 w15:restartNumberingAfterBreak="0">
    <w:nsid w:val="19BD14AE"/>
    <w:multiLevelType w:val="hybridMultilevel"/>
    <w:tmpl w:val="7874A090"/>
    <w:lvl w:ilvl="0" w:tplc="A71C7B24">
      <w:start w:val="1"/>
      <w:numFmt w:val="upperLetter"/>
      <w:lvlText w:val="%1)"/>
      <w:lvlJc w:val="left"/>
      <w:pPr>
        <w:ind w:left="7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DB310A8"/>
    <w:multiLevelType w:val="hybridMultilevel"/>
    <w:tmpl w:val="CFD481E4"/>
    <w:lvl w:ilvl="0" w:tplc="F6220422">
      <w:start w:val="1"/>
      <w:numFmt w:val="decimal"/>
      <w:lvlText w:val="%1-"/>
      <w:lvlJc w:val="left"/>
      <w:pPr>
        <w:ind w:left="3661" w:hanging="18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4131754"/>
    <w:multiLevelType w:val="multilevel"/>
    <w:tmpl w:val="E42E3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8FD3A40"/>
    <w:multiLevelType w:val="hybridMultilevel"/>
    <w:tmpl w:val="91D0466C"/>
    <w:lvl w:ilvl="0" w:tplc="15A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9B2"/>
    <w:multiLevelType w:val="multilevel"/>
    <w:tmpl w:val="5FBAF7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3C792C8C"/>
    <w:multiLevelType w:val="multilevel"/>
    <w:tmpl w:val="6DFC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343BD"/>
    <w:multiLevelType w:val="hybridMultilevel"/>
    <w:tmpl w:val="0BAAFCB0"/>
    <w:lvl w:ilvl="0" w:tplc="4C1EB450">
      <w:start w:val="1"/>
      <w:numFmt w:val="upperLetter"/>
      <w:lvlText w:val="%1)"/>
      <w:lvlJc w:val="left"/>
      <w:pPr>
        <w:ind w:left="9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53" w:hanging="360"/>
      </w:pPr>
    </w:lvl>
    <w:lvl w:ilvl="2" w:tplc="0416001B" w:tentative="1">
      <w:start w:val="1"/>
      <w:numFmt w:val="lowerRoman"/>
      <w:lvlText w:val="%3."/>
      <w:lvlJc w:val="right"/>
      <w:pPr>
        <w:ind w:left="10873" w:hanging="180"/>
      </w:pPr>
    </w:lvl>
    <w:lvl w:ilvl="3" w:tplc="0416000F" w:tentative="1">
      <w:start w:val="1"/>
      <w:numFmt w:val="decimal"/>
      <w:lvlText w:val="%4."/>
      <w:lvlJc w:val="left"/>
      <w:pPr>
        <w:ind w:left="11593" w:hanging="360"/>
      </w:pPr>
    </w:lvl>
    <w:lvl w:ilvl="4" w:tplc="04160019" w:tentative="1">
      <w:start w:val="1"/>
      <w:numFmt w:val="lowerLetter"/>
      <w:lvlText w:val="%5."/>
      <w:lvlJc w:val="left"/>
      <w:pPr>
        <w:ind w:left="12313" w:hanging="360"/>
      </w:pPr>
    </w:lvl>
    <w:lvl w:ilvl="5" w:tplc="0416001B" w:tentative="1">
      <w:start w:val="1"/>
      <w:numFmt w:val="lowerRoman"/>
      <w:lvlText w:val="%6."/>
      <w:lvlJc w:val="right"/>
      <w:pPr>
        <w:ind w:left="13033" w:hanging="180"/>
      </w:pPr>
    </w:lvl>
    <w:lvl w:ilvl="6" w:tplc="0416000F" w:tentative="1">
      <w:start w:val="1"/>
      <w:numFmt w:val="decimal"/>
      <w:lvlText w:val="%7."/>
      <w:lvlJc w:val="left"/>
      <w:pPr>
        <w:ind w:left="13753" w:hanging="360"/>
      </w:pPr>
    </w:lvl>
    <w:lvl w:ilvl="7" w:tplc="04160019" w:tentative="1">
      <w:start w:val="1"/>
      <w:numFmt w:val="lowerLetter"/>
      <w:lvlText w:val="%8."/>
      <w:lvlJc w:val="left"/>
      <w:pPr>
        <w:ind w:left="14473" w:hanging="360"/>
      </w:pPr>
    </w:lvl>
    <w:lvl w:ilvl="8" w:tplc="0416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6" w15:restartNumberingAfterBreak="0">
    <w:nsid w:val="3ECE2A41"/>
    <w:multiLevelType w:val="hybridMultilevel"/>
    <w:tmpl w:val="C8666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6603"/>
    <w:multiLevelType w:val="hybridMultilevel"/>
    <w:tmpl w:val="5FBAF7DA"/>
    <w:lvl w:ilvl="0" w:tplc="F13C1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E0E458D"/>
    <w:multiLevelType w:val="hybridMultilevel"/>
    <w:tmpl w:val="97B45CAE"/>
    <w:lvl w:ilvl="0" w:tplc="DE5AD3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-4105" w:hanging="360"/>
      </w:pPr>
    </w:lvl>
    <w:lvl w:ilvl="2" w:tplc="0416001B" w:tentative="1">
      <w:start w:val="1"/>
      <w:numFmt w:val="lowerRoman"/>
      <w:lvlText w:val="%3."/>
      <w:lvlJc w:val="right"/>
      <w:pPr>
        <w:ind w:left="-3385" w:hanging="180"/>
      </w:pPr>
    </w:lvl>
    <w:lvl w:ilvl="3" w:tplc="0416000F" w:tentative="1">
      <w:start w:val="1"/>
      <w:numFmt w:val="decimal"/>
      <w:lvlText w:val="%4."/>
      <w:lvlJc w:val="left"/>
      <w:pPr>
        <w:ind w:left="-2665" w:hanging="360"/>
      </w:pPr>
    </w:lvl>
    <w:lvl w:ilvl="4" w:tplc="04160019" w:tentative="1">
      <w:start w:val="1"/>
      <w:numFmt w:val="lowerLetter"/>
      <w:lvlText w:val="%5."/>
      <w:lvlJc w:val="left"/>
      <w:pPr>
        <w:ind w:left="-1945" w:hanging="360"/>
      </w:pPr>
    </w:lvl>
    <w:lvl w:ilvl="5" w:tplc="0416001B" w:tentative="1">
      <w:start w:val="1"/>
      <w:numFmt w:val="lowerRoman"/>
      <w:lvlText w:val="%6."/>
      <w:lvlJc w:val="right"/>
      <w:pPr>
        <w:ind w:left="-1225" w:hanging="180"/>
      </w:pPr>
    </w:lvl>
    <w:lvl w:ilvl="6" w:tplc="0416000F" w:tentative="1">
      <w:start w:val="1"/>
      <w:numFmt w:val="decimal"/>
      <w:lvlText w:val="%7."/>
      <w:lvlJc w:val="left"/>
      <w:pPr>
        <w:ind w:left="-505" w:hanging="360"/>
      </w:pPr>
    </w:lvl>
    <w:lvl w:ilvl="7" w:tplc="04160019" w:tentative="1">
      <w:start w:val="1"/>
      <w:numFmt w:val="lowerLetter"/>
      <w:lvlText w:val="%8."/>
      <w:lvlJc w:val="left"/>
      <w:pPr>
        <w:ind w:left="215" w:hanging="360"/>
      </w:pPr>
    </w:lvl>
    <w:lvl w:ilvl="8" w:tplc="0416001B" w:tentative="1">
      <w:start w:val="1"/>
      <w:numFmt w:val="lowerRoman"/>
      <w:lvlText w:val="%9."/>
      <w:lvlJc w:val="right"/>
      <w:pPr>
        <w:ind w:left="935" w:hanging="180"/>
      </w:pPr>
    </w:lvl>
  </w:abstractNum>
  <w:abstractNum w:abstractNumId="19" w15:restartNumberingAfterBreak="0">
    <w:nsid w:val="4E526065"/>
    <w:multiLevelType w:val="hybridMultilevel"/>
    <w:tmpl w:val="6E8EDE9E"/>
    <w:lvl w:ilvl="0" w:tplc="DF623486">
      <w:start w:val="4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FA09E8"/>
    <w:multiLevelType w:val="hybridMultilevel"/>
    <w:tmpl w:val="9D14ADC2"/>
    <w:lvl w:ilvl="0" w:tplc="72D6D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1C35B87"/>
    <w:multiLevelType w:val="hybridMultilevel"/>
    <w:tmpl w:val="E3A82058"/>
    <w:lvl w:ilvl="0" w:tplc="366E984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047"/>
    <w:multiLevelType w:val="hybridMultilevel"/>
    <w:tmpl w:val="7D780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8DC"/>
    <w:multiLevelType w:val="hybridMultilevel"/>
    <w:tmpl w:val="138898EE"/>
    <w:lvl w:ilvl="0" w:tplc="186E76FC">
      <w:start w:val="3"/>
      <w:numFmt w:val="upperLetter"/>
      <w:lvlText w:val="%1)"/>
      <w:lvlJc w:val="left"/>
      <w:pPr>
        <w:ind w:left="36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64E1"/>
    <w:multiLevelType w:val="hybridMultilevel"/>
    <w:tmpl w:val="411E7AE6"/>
    <w:lvl w:ilvl="0" w:tplc="63CE475A">
      <w:start w:val="1"/>
      <w:numFmt w:val="lowerLetter"/>
      <w:lvlText w:val="%1)"/>
      <w:lvlJc w:val="left"/>
      <w:pPr>
        <w:ind w:left="28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5" w15:restartNumberingAfterBreak="0">
    <w:nsid w:val="5EC73880"/>
    <w:multiLevelType w:val="hybridMultilevel"/>
    <w:tmpl w:val="AEB8453A"/>
    <w:lvl w:ilvl="0" w:tplc="9C8400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E2CE1"/>
    <w:multiLevelType w:val="hybridMultilevel"/>
    <w:tmpl w:val="61CEA70E"/>
    <w:lvl w:ilvl="0" w:tplc="3202DDC8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C13379"/>
    <w:multiLevelType w:val="hybridMultilevel"/>
    <w:tmpl w:val="00749FCE"/>
    <w:lvl w:ilvl="0" w:tplc="CA4AF69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A6F0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E335F11"/>
    <w:multiLevelType w:val="hybridMultilevel"/>
    <w:tmpl w:val="219E2DA0"/>
    <w:lvl w:ilvl="0" w:tplc="22C6595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362B13"/>
    <w:multiLevelType w:val="hybridMultilevel"/>
    <w:tmpl w:val="58182C60"/>
    <w:lvl w:ilvl="0" w:tplc="1012F7AA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708869CE"/>
    <w:multiLevelType w:val="hybridMultilevel"/>
    <w:tmpl w:val="6570D84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C50653D"/>
    <w:multiLevelType w:val="hybridMultilevel"/>
    <w:tmpl w:val="554234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072795"/>
    <w:multiLevelType w:val="hybridMultilevel"/>
    <w:tmpl w:val="5DE0F802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8"/>
  </w:num>
  <w:num w:numId="8">
    <w:abstractNumId w:val="30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8"/>
  </w:num>
  <w:num w:numId="15">
    <w:abstractNumId w:val="27"/>
  </w:num>
  <w:num w:numId="16">
    <w:abstractNumId w:val="24"/>
  </w:num>
  <w:num w:numId="17">
    <w:abstractNumId w:val="33"/>
  </w:num>
  <w:num w:numId="18">
    <w:abstractNumId w:val="31"/>
  </w:num>
  <w:num w:numId="19">
    <w:abstractNumId w:val="20"/>
  </w:num>
  <w:num w:numId="20">
    <w:abstractNumId w:val="9"/>
  </w:num>
  <w:num w:numId="21">
    <w:abstractNumId w:val="23"/>
  </w:num>
  <w:num w:numId="22">
    <w:abstractNumId w:val="13"/>
  </w:num>
  <w:num w:numId="23">
    <w:abstractNumId w:val="10"/>
  </w:num>
  <w:num w:numId="24">
    <w:abstractNumId w:val="21"/>
  </w:num>
  <w:num w:numId="25">
    <w:abstractNumId w:val="11"/>
  </w:num>
  <w:num w:numId="26">
    <w:abstractNumId w:val="19"/>
  </w:num>
  <w:num w:numId="27">
    <w:abstractNumId w:val="26"/>
  </w:num>
  <w:num w:numId="28">
    <w:abstractNumId w:val="14"/>
  </w:num>
  <w:num w:numId="29">
    <w:abstractNumId w:val="29"/>
  </w:num>
  <w:num w:numId="30">
    <w:abstractNumId w:val="25"/>
  </w:num>
  <w:num w:numId="31">
    <w:abstractNumId w:val="32"/>
  </w:num>
  <w:num w:numId="32">
    <w:abstractNumId w:val="22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18"/>
    <w:rsid w:val="00002B02"/>
    <w:rsid w:val="00007D58"/>
    <w:rsid w:val="000146F6"/>
    <w:rsid w:val="000660BC"/>
    <w:rsid w:val="00076895"/>
    <w:rsid w:val="00077746"/>
    <w:rsid w:val="00084487"/>
    <w:rsid w:val="0008493A"/>
    <w:rsid w:val="00090349"/>
    <w:rsid w:val="00091243"/>
    <w:rsid w:val="0009156D"/>
    <w:rsid w:val="0009315C"/>
    <w:rsid w:val="00097424"/>
    <w:rsid w:val="000A06FD"/>
    <w:rsid w:val="000A1AB7"/>
    <w:rsid w:val="000A7F24"/>
    <w:rsid w:val="000B4E1D"/>
    <w:rsid w:val="000C3F79"/>
    <w:rsid w:val="000E6503"/>
    <w:rsid w:val="000E6B17"/>
    <w:rsid w:val="00104F65"/>
    <w:rsid w:val="001323CA"/>
    <w:rsid w:val="00133A00"/>
    <w:rsid w:val="00144548"/>
    <w:rsid w:val="00151497"/>
    <w:rsid w:val="0016784B"/>
    <w:rsid w:val="001758E5"/>
    <w:rsid w:val="00177C1D"/>
    <w:rsid w:val="00192EBC"/>
    <w:rsid w:val="001A3C83"/>
    <w:rsid w:val="001A4FC3"/>
    <w:rsid w:val="001B2928"/>
    <w:rsid w:val="001B2C2C"/>
    <w:rsid w:val="001B70D0"/>
    <w:rsid w:val="001C17D8"/>
    <w:rsid w:val="001C667D"/>
    <w:rsid w:val="001D2B45"/>
    <w:rsid w:val="001D484A"/>
    <w:rsid w:val="001F01D9"/>
    <w:rsid w:val="0021571A"/>
    <w:rsid w:val="002208B2"/>
    <w:rsid w:val="00237305"/>
    <w:rsid w:val="00243D6A"/>
    <w:rsid w:val="002463C7"/>
    <w:rsid w:val="0025096C"/>
    <w:rsid w:val="00256EB1"/>
    <w:rsid w:val="002610B5"/>
    <w:rsid w:val="00261E61"/>
    <w:rsid w:val="00271736"/>
    <w:rsid w:val="002833EB"/>
    <w:rsid w:val="00287B0A"/>
    <w:rsid w:val="00294451"/>
    <w:rsid w:val="002A169B"/>
    <w:rsid w:val="002A3ADB"/>
    <w:rsid w:val="002A6545"/>
    <w:rsid w:val="002B4434"/>
    <w:rsid w:val="002B5DF3"/>
    <w:rsid w:val="002B759D"/>
    <w:rsid w:val="002C0B74"/>
    <w:rsid w:val="002D5C62"/>
    <w:rsid w:val="002E033D"/>
    <w:rsid w:val="002E463C"/>
    <w:rsid w:val="00323128"/>
    <w:rsid w:val="0033330F"/>
    <w:rsid w:val="00347195"/>
    <w:rsid w:val="003510B3"/>
    <w:rsid w:val="00353402"/>
    <w:rsid w:val="0035354F"/>
    <w:rsid w:val="003604DB"/>
    <w:rsid w:val="00360C53"/>
    <w:rsid w:val="00362389"/>
    <w:rsid w:val="003747BA"/>
    <w:rsid w:val="003866CF"/>
    <w:rsid w:val="00392E3F"/>
    <w:rsid w:val="003A3AAE"/>
    <w:rsid w:val="003A5224"/>
    <w:rsid w:val="003B0349"/>
    <w:rsid w:val="003B0422"/>
    <w:rsid w:val="003C765C"/>
    <w:rsid w:val="003D1F47"/>
    <w:rsid w:val="003D713D"/>
    <w:rsid w:val="003E050B"/>
    <w:rsid w:val="004072AA"/>
    <w:rsid w:val="00412236"/>
    <w:rsid w:val="0041613C"/>
    <w:rsid w:val="00455BF1"/>
    <w:rsid w:val="0046141A"/>
    <w:rsid w:val="00464BCF"/>
    <w:rsid w:val="004729F9"/>
    <w:rsid w:val="00474437"/>
    <w:rsid w:val="004757D9"/>
    <w:rsid w:val="0048401D"/>
    <w:rsid w:val="00485F78"/>
    <w:rsid w:val="004A11B2"/>
    <w:rsid w:val="004B0E2D"/>
    <w:rsid w:val="004B2FF9"/>
    <w:rsid w:val="004B3B87"/>
    <w:rsid w:val="004D23D0"/>
    <w:rsid w:val="004E73C8"/>
    <w:rsid w:val="004F49FD"/>
    <w:rsid w:val="0050038D"/>
    <w:rsid w:val="00515C33"/>
    <w:rsid w:val="00527D1F"/>
    <w:rsid w:val="00535846"/>
    <w:rsid w:val="00546E4E"/>
    <w:rsid w:val="005474AB"/>
    <w:rsid w:val="00550189"/>
    <w:rsid w:val="005508C4"/>
    <w:rsid w:val="00552625"/>
    <w:rsid w:val="00560733"/>
    <w:rsid w:val="0057277D"/>
    <w:rsid w:val="00594E3E"/>
    <w:rsid w:val="005A0F7A"/>
    <w:rsid w:val="005B42BB"/>
    <w:rsid w:val="005B5D64"/>
    <w:rsid w:val="005B6BF8"/>
    <w:rsid w:val="005C15F1"/>
    <w:rsid w:val="005D0B8C"/>
    <w:rsid w:val="005E2B8D"/>
    <w:rsid w:val="005E4FA2"/>
    <w:rsid w:val="005F09B4"/>
    <w:rsid w:val="005F2FAE"/>
    <w:rsid w:val="005F3634"/>
    <w:rsid w:val="005F679D"/>
    <w:rsid w:val="005F789C"/>
    <w:rsid w:val="006008F2"/>
    <w:rsid w:val="00606FBE"/>
    <w:rsid w:val="00622C3C"/>
    <w:rsid w:val="00627CD5"/>
    <w:rsid w:val="00633B07"/>
    <w:rsid w:val="0064320B"/>
    <w:rsid w:val="0064438F"/>
    <w:rsid w:val="0065136F"/>
    <w:rsid w:val="00652583"/>
    <w:rsid w:val="00652AF9"/>
    <w:rsid w:val="00653FA1"/>
    <w:rsid w:val="00663DF7"/>
    <w:rsid w:val="00664847"/>
    <w:rsid w:val="00671B29"/>
    <w:rsid w:val="00672686"/>
    <w:rsid w:val="0067427E"/>
    <w:rsid w:val="00675136"/>
    <w:rsid w:val="006772AE"/>
    <w:rsid w:val="006831F8"/>
    <w:rsid w:val="00693B18"/>
    <w:rsid w:val="006972B5"/>
    <w:rsid w:val="006B0BC1"/>
    <w:rsid w:val="006B1299"/>
    <w:rsid w:val="006D3029"/>
    <w:rsid w:val="006D4652"/>
    <w:rsid w:val="006D6C48"/>
    <w:rsid w:val="006F046C"/>
    <w:rsid w:val="006F3B37"/>
    <w:rsid w:val="006F5E44"/>
    <w:rsid w:val="00701E53"/>
    <w:rsid w:val="007102B0"/>
    <w:rsid w:val="00715D70"/>
    <w:rsid w:val="00720895"/>
    <w:rsid w:val="00722813"/>
    <w:rsid w:val="00725FCB"/>
    <w:rsid w:val="00734522"/>
    <w:rsid w:val="007378F1"/>
    <w:rsid w:val="00753538"/>
    <w:rsid w:val="00754EC1"/>
    <w:rsid w:val="00755A52"/>
    <w:rsid w:val="007565C7"/>
    <w:rsid w:val="00763BDF"/>
    <w:rsid w:val="007654F1"/>
    <w:rsid w:val="00765605"/>
    <w:rsid w:val="00770DA6"/>
    <w:rsid w:val="00773CD6"/>
    <w:rsid w:val="00776108"/>
    <w:rsid w:val="007A033D"/>
    <w:rsid w:val="007A165B"/>
    <w:rsid w:val="007A48AB"/>
    <w:rsid w:val="007A4E29"/>
    <w:rsid w:val="007A71C4"/>
    <w:rsid w:val="007A7481"/>
    <w:rsid w:val="007A74B9"/>
    <w:rsid w:val="007C0E3C"/>
    <w:rsid w:val="007C19AB"/>
    <w:rsid w:val="007E0EEA"/>
    <w:rsid w:val="007E2A37"/>
    <w:rsid w:val="007F244B"/>
    <w:rsid w:val="007F299C"/>
    <w:rsid w:val="00804686"/>
    <w:rsid w:val="008124F3"/>
    <w:rsid w:val="00815365"/>
    <w:rsid w:val="00821DCE"/>
    <w:rsid w:val="008414A9"/>
    <w:rsid w:val="00851556"/>
    <w:rsid w:val="008565C9"/>
    <w:rsid w:val="008608F3"/>
    <w:rsid w:val="00863772"/>
    <w:rsid w:val="0087176A"/>
    <w:rsid w:val="008758FA"/>
    <w:rsid w:val="00877498"/>
    <w:rsid w:val="00877856"/>
    <w:rsid w:val="008813FF"/>
    <w:rsid w:val="00885B66"/>
    <w:rsid w:val="00894EB5"/>
    <w:rsid w:val="008A3EA2"/>
    <w:rsid w:val="008A6C68"/>
    <w:rsid w:val="008B24DF"/>
    <w:rsid w:val="008B2989"/>
    <w:rsid w:val="008B6FF7"/>
    <w:rsid w:val="008C36EF"/>
    <w:rsid w:val="008E1E2E"/>
    <w:rsid w:val="008F3CF2"/>
    <w:rsid w:val="008F48DD"/>
    <w:rsid w:val="008F6CA3"/>
    <w:rsid w:val="009040F3"/>
    <w:rsid w:val="0090684C"/>
    <w:rsid w:val="00910D11"/>
    <w:rsid w:val="0091251E"/>
    <w:rsid w:val="009149D4"/>
    <w:rsid w:val="0091505E"/>
    <w:rsid w:val="00915E2F"/>
    <w:rsid w:val="00922458"/>
    <w:rsid w:val="00927ACD"/>
    <w:rsid w:val="00927E23"/>
    <w:rsid w:val="009309F1"/>
    <w:rsid w:val="00936CD4"/>
    <w:rsid w:val="00941016"/>
    <w:rsid w:val="00941346"/>
    <w:rsid w:val="00942566"/>
    <w:rsid w:val="00947A89"/>
    <w:rsid w:val="0096621C"/>
    <w:rsid w:val="00967872"/>
    <w:rsid w:val="009715EA"/>
    <w:rsid w:val="0097292B"/>
    <w:rsid w:val="00973954"/>
    <w:rsid w:val="00977D76"/>
    <w:rsid w:val="00982C17"/>
    <w:rsid w:val="00996B8B"/>
    <w:rsid w:val="009A2CDA"/>
    <w:rsid w:val="009B0017"/>
    <w:rsid w:val="009D0206"/>
    <w:rsid w:val="009D3401"/>
    <w:rsid w:val="009D40E8"/>
    <w:rsid w:val="009E4690"/>
    <w:rsid w:val="009E50BC"/>
    <w:rsid w:val="009E56FB"/>
    <w:rsid w:val="00A03442"/>
    <w:rsid w:val="00A06AA6"/>
    <w:rsid w:val="00A12F73"/>
    <w:rsid w:val="00A130A8"/>
    <w:rsid w:val="00A135D5"/>
    <w:rsid w:val="00A14515"/>
    <w:rsid w:val="00A17107"/>
    <w:rsid w:val="00A275EE"/>
    <w:rsid w:val="00A30831"/>
    <w:rsid w:val="00A30E26"/>
    <w:rsid w:val="00A40872"/>
    <w:rsid w:val="00A44908"/>
    <w:rsid w:val="00A744E6"/>
    <w:rsid w:val="00A813F7"/>
    <w:rsid w:val="00A83464"/>
    <w:rsid w:val="00A953DB"/>
    <w:rsid w:val="00AA0C35"/>
    <w:rsid w:val="00AB308E"/>
    <w:rsid w:val="00AB4A3B"/>
    <w:rsid w:val="00AC0E79"/>
    <w:rsid w:val="00AC21B4"/>
    <w:rsid w:val="00AC39F0"/>
    <w:rsid w:val="00AD6880"/>
    <w:rsid w:val="00AE5ABF"/>
    <w:rsid w:val="00B05E87"/>
    <w:rsid w:val="00B123DB"/>
    <w:rsid w:val="00B13043"/>
    <w:rsid w:val="00B2498C"/>
    <w:rsid w:val="00B27ACD"/>
    <w:rsid w:val="00B37A16"/>
    <w:rsid w:val="00B37BF2"/>
    <w:rsid w:val="00B43996"/>
    <w:rsid w:val="00B52E25"/>
    <w:rsid w:val="00B54FFF"/>
    <w:rsid w:val="00B57DE5"/>
    <w:rsid w:val="00B71AD9"/>
    <w:rsid w:val="00B761DF"/>
    <w:rsid w:val="00B77AEF"/>
    <w:rsid w:val="00B82D18"/>
    <w:rsid w:val="00B8429F"/>
    <w:rsid w:val="00B85329"/>
    <w:rsid w:val="00B87F48"/>
    <w:rsid w:val="00B976A4"/>
    <w:rsid w:val="00BA51CA"/>
    <w:rsid w:val="00BB0B24"/>
    <w:rsid w:val="00BB0C83"/>
    <w:rsid w:val="00BB1767"/>
    <w:rsid w:val="00BB566D"/>
    <w:rsid w:val="00BC5B73"/>
    <w:rsid w:val="00BD0256"/>
    <w:rsid w:val="00BD0A63"/>
    <w:rsid w:val="00BD0CE3"/>
    <w:rsid w:val="00BD18F2"/>
    <w:rsid w:val="00BE30B9"/>
    <w:rsid w:val="00BF0C46"/>
    <w:rsid w:val="00C03EAD"/>
    <w:rsid w:val="00C04E50"/>
    <w:rsid w:val="00C130F1"/>
    <w:rsid w:val="00C1578E"/>
    <w:rsid w:val="00C16C50"/>
    <w:rsid w:val="00C20BC2"/>
    <w:rsid w:val="00C2462E"/>
    <w:rsid w:val="00C302F6"/>
    <w:rsid w:val="00C311F4"/>
    <w:rsid w:val="00C33054"/>
    <w:rsid w:val="00C3773F"/>
    <w:rsid w:val="00C404FE"/>
    <w:rsid w:val="00C5658F"/>
    <w:rsid w:val="00C56E02"/>
    <w:rsid w:val="00C617EA"/>
    <w:rsid w:val="00C650CA"/>
    <w:rsid w:val="00C66879"/>
    <w:rsid w:val="00C67726"/>
    <w:rsid w:val="00C80294"/>
    <w:rsid w:val="00C8362C"/>
    <w:rsid w:val="00CA75AD"/>
    <w:rsid w:val="00CA7BA2"/>
    <w:rsid w:val="00CB4DA8"/>
    <w:rsid w:val="00CB74D9"/>
    <w:rsid w:val="00CC4C08"/>
    <w:rsid w:val="00CE1FB7"/>
    <w:rsid w:val="00D0495D"/>
    <w:rsid w:val="00D14B37"/>
    <w:rsid w:val="00D15E4A"/>
    <w:rsid w:val="00D20BDC"/>
    <w:rsid w:val="00D3111D"/>
    <w:rsid w:val="00D339B8"/>
    <w:rsid w:val="00D40FA2"/>
    <w:rsid w:val="00D42A83"/>
    <w:rsid w:val="00D47697"/>
    <w:rsid w:val="00D476F4"/>
    <w:rsid w:val="00D50DEB"/>
    <w:rsid w:val="00D65374"/>
    <w:rsid w:val="00D736E4"/>
    <w:rsid w:val="00D822B7"/>
    <w:rsid w:val="00D915BC"/>
    <w:rsid w:val="00DB1E62"/>
    <w:rsid w:val="00DB60BF"/>
    <w:rsid w:val="00DE7A49"/>
    <w:rsid w:val="00DF5E55"/>
    <w:rsid w:val="00E175C7"/>
    <w:rsid w:val="00E177D6"/>
    <w:rsid w:val="00E20292"/>
    <w:rsid w:val="00E23A86"/>
    <w:rsid w:val="00E26CFA"/>
    <w:rsid w:val="00E27854"/>
    <w:rsid w:val="00E33136"/>
    <w:rsid w:val="00E36378"/>
    <w:rsid w:val="00E403C9"/>
    <w:rsid w:val="00E47D86"/>
    <w:rsid w:val="00E53B74"/>
    <w:rsid w:val="00E561FE"/>
    <w:rsid w:val="00E6087F"/>
    <w:rsid w:val="00E64E29"/>
    <w:rsid w:val="00E66ED1"/>
    <w:rsid w:val="00E95F8F"/>
    <w:rsid w:val="00E97918"/>
    <w:rsid w:val="00EB2AFA"/>
    <w:rsid w:val="00EB4934"/>
    <w:rsid w:val="00EC3C79"/>
    <w:rsid w:val="00EC74A4"/>
    <w:rsid w:val="00EE48F4"/>
    <w:rsid w:val="00EE5F0A"/>
    <w:rsid w:val="00EF17BE"/>
    <w:rsid w:val="00EF3D15"/>
    <w:rsid w:val="00F04A9B"/>
    <w:rsid w:val="00F17234"/>
    <w:rsid w:val="00F21873"/>
    <w:rsid w:val="00F267CA"/>
    <w:rsid w:val="00F2733A"/>
    <w:rsid w:val="00F45F9F"/>
    <w:rsid w:val="00F4662A"/>
    <w:rsid w:val="00F546E3"/>
    <w:rsid w:val="00F548B8"/>
    <w:rsid w:val="00F60202"/>
    <w:rsid w:val="00F63ED2"/>
    <w:rsid w:val="00F81698"/>
    <w:rsid w:val="00F86BCE"/>
    <w:rsid w:val="00F87B80"/>
    <w:rsid w:val="00F930E5"/>
    <w:rsid w:val="00F94873"/>
    <w:rsid w:val="00FC4351"/>
    <w:rsid w:val="00FD13F3"/>
    <w:rsid w:val="00FD18BD"/>
    <w:rsid w:val="00FD3229"/>
    <w:rsid w:val="00FE066A"/>
    <w:rsid w:val="00FE5132"/>
    <w:rsid w:val="00FF12A1"/>
    <w:rsid w:val="00FF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CE7A"/>
  <w15:docId w15:val="{FDDB0A76-BDD1-4CFD-A5FA-80C1D63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1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B82D18"/>
  </w:style>
  <w:style w:type="character" w:customStyle="1" w:styleId="WW8Num1z0">
    <w:name w:val="WW8Num1z0"/>
    <w:rsid w:val="00B82D18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82D1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B82D1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82D1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82D18"/>
  </w:style>
  <w:style w:type="character" w:customStyle="1" w:styleId="WW8Num2z0">
    <w:name w:val="WW8Num2z0"/>
    <w:rsid w:val="00B82D1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82D1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82D18"/>
    <w:rPr>
      <w:i w:val="0"/>
    </w:rPr>
  </w:style>
  <w:style w:type="character" w:customStyle="1" w:styleId="WW8Num7z0">
    <w:name w:val="WW8Num7z0"/>
    <w:rsid w:val="00B82D18"/>
    <w:rPr>
      <w:b/>
    </w:rPr>
  </w:style>
  <w:style w:type="character" w:customStyle="1" w:styleId="WW8Num8z0">
    <w:name w:val="WW8Num8z0"/>
    <w:rsid w:val="00B82D18"/>
    <w:rPr>
      <w:rFonts w:ascii="Symbol" w:hAnsi="Symbol"/>
    </w:rPr>
  </w:style>
  <w:style w:type="character" w:customStyle="1" w:styleId="WW8Num8z1">
    <w:name w:val="WW8Num8z1"/>
    <w:rsid w:val="00B82D18"/>
    <w:rPr>
      <w:rFonts w:ascii="Courier New" w:hAnsi="Courier New" w:cs="Courier New"/>
    </w:rPr>
  </w:style>
  <w:style w:type="character" w:customStyle="1" w:styleId="WW8Num8z2">
    <w:name w:val="WW8Num8z2"/>
    <w:rsid w:val="00B82D18"/>
    <w:rPr>
      <w:rFonts w:ascii="Wingdings" w:hAnsi="Wingdings"/>
    </w:rPr>
  </w:style>
  <w:style w:type="character" w:customStyle="1" w:styleId="WW8Num9z0">
    <w:name w:val="WW8Num9z0"/>
    <w:rsid w:val="00B82D18"/>
    <w:rPr>
      <w:i w:val="0"/>
    </w:rPr>
  </w:style>
  <w:style w:type="character" w:customStyle="1" w:styleId="WW8Num11z0">
    <w:name w:val="WW8Num11z0"/>
    <w:rsid w:val="00B82D18"/>
    <w:rPr>
      <w:rFonts w:ascii="Arial" w:hAnsi="Arial" w:cs="Arial"/>
    </w:rPr>
  </w:style>
  <w:style w:type="character" w:customStyle="1" w:styleId="Fontepargpadro1">
    <w:name w:val="Fonte parág. padrão1"/>
    <w:rsid w:val="00B82D18"/>
  </w:style>
  <w:style w:type="character" w:customStyle="1" w:styleId="WW-Absatz-Standardschriftart">
    <w:name w:val="WW-Absatz-Standardschriftart"/>
    <w:rsid w:val="00B82D18"/>
  </w:style>
  <w:style w:type="character" w:customStyle="1" w:styleId="WW-Absatz-Standardschriftart1">
    <w:name w:val="WW-Absatz-Standardschriftart1"/>
    <w:rsid w:val="00B82D18"/>
  </w:style>
  <w:style w:type="character" w:customStyle="1" w:styleId="WW-Absatz-Standardschriftart11">
    <w:name w:val="WW-Absatz-Standardschriftart11"/>
    <w:rsid w:val="00B82D18"/>
  </w:style>
  <w:style w:type="character" w:customStyle="1" w:styleId="WW-Absatz-Standardschriftart111">
    <w:name w:val="WW-Absatz-Standardschriftart111"/>
    <w:rsid w:val="00B82D18"/>
  </w:style>
  <w:style w:type="character" w:customStyle="1" w:styleId="WW-Absatz-Standardschriftart1111">
    <w:name w:val="WW-Absatz-Standardschriftart1111"/>
    <w:rsid w:val="00B82D18"/>
  </w:style>
  <w:style w:type="character" w:customStyle="1" w:styleId="WW-Absatz-Standardschriftart11111">
    <w:name w:val="WW-Absatz-Standardschriftart11111"/>
    <w:rsid w:val="00B82D18"/>
  </w:style>
  <w:style w:type="character" w:customStyle="1" w:styleId="WW-Absatz-Standardschriftart111111">
    <w:name w:val="WW-Absatz-Standardschriftart111111"/>
    <w:rsid w:val="00B82D18"/>
  </w:style>
  <w:style w:type="character" w:customStyle="1" w:styleId="WW-Absatz-Standardschriftart1111111">
    <w:name w:val="WW-Absatz-Standardschriftart1111111"/>
    <w:rsid w:val="00B82D18"/>
  </w:style>
  <w:style w:type="character" w:customStyle="1" w:styleId="WW-Absatz-Standardschriftart11111111">
    <w:name w:val="WW-Absatz-Standardschriftart11111111"/>
    <w:rsid w:val="00B82D18"/>
  </w:style>
  <w:style w:type="character" w:customStyle="1" w:styleId="WW-Absatz-Standardschriftart111111111">
    <w:name w:val="WW-Absatz-Standardschriftart111111111"/>
    <w:rsid w:val="00B82D18"/>
  </w:style>
  <w:style w:type="character" w:customStyle="1" w:styleId="WW-Absatz-Standardschriftart1111111111">
    <w:name w:val="WW-Absatz-Standardschriftart1111111111"/>
    <w:rsid w:val="00B82D18"/>
  </w:style>
  <w:style w:type="character" w:customStyle="1" w:styleId="WW-Absatz-Standardschriftart11111111111">
    <w:name w:val="WW-Absatz-Standardschriftart11111111111"/>
    <w:rsid w:val="00B82D18"/>
  </w:style>
  <w:style w:type="character" w:styleId="Hyperlink">
    <w:name w:val="Hyperlink"/>
    <w:rsid w:val="00B82D18"/>
    <w:rPr>
      <w:color w:val="000080"/>
      <w:u w:val="single"/>
    </w:rPr>
  </w:style>
  <w:style w:type="character" w:styleId="Forte">
    <w:name w:val="Strong"/>
    <w:uiPriority w:val="22"/>
    <w:qFormat/>
    <w:rsid w:val="00B82D18"/>
    <w:rPr>
      <w:b/>
      <w:bCs/>
    </w:rPr>
  </w:style>
  <w:style w:type="character" w:customStyle="1" w:styleId="Smbolosdenumerao">
    <w:name w:val="Símbolos de numeração"/>
    <w:rsid w:val="00B82D18"/>
  </w:style>
  <w:style w:type="character" w:styleId="HiperlinkVisitado">
    <w:name w:val="FollowedHyperlink"/>
    <w:rsid w:val="00B82D18"/>
    <w:rPr>
      <w:color w:val="800000"/>
      <w:u w:val="single"/>
    </w:rPr>
  </w:style>
  <w:style w:type="character" w:customStyle="1" w:styleId="Marcadores">
    <w:name w:val="Marcadores"/>
    <w:rsid w:val="00B82D18"/>
    <w:rPr>
      <w:rFonts w:ascii="StarSymbol" w:eastAsia="StarSymbol" w:hAnsi="StarSymbol" w:cs="StarSymbol"/>
      <w:sz w:val="18"/>
      <w:szCs w:val="18"/>
    </w:rPr>
  </w:style>
  <w:style w:type="character" w:styleId="nfase">
    <w:name w:val="Emphasis"/>
    <w:qFormat/>
    <w:rsid w:val="00B82D18"/>
    <w:rPr>
      <w:i/>
      <w:iCs/>
    </w:rPr>
  </w:style>
  <w:style w:type="character" w:styleId="Nmerodepgina">
    <w:name w:val="page number"/>
    <w:basedOn w:val="Fontepargpadro1"/>
    <w:rsid w:val="00B82D18"/>
  </w:style>
  <w:style w:type="paragraph" w:customStyle="1" w:styleId="Ttulo1">
    <w:name w:val="Título1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82D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rsid w:val="00B82D18"/>
    <w:rPr>
      <w:rFonts w:cs="Tahoma"/>
    </w:rPr>
  </w:style>
  <w:style w:type="paragraph" w:customStyle="1" w:styleId="Legenda2">
    <w:name w:val="Legenda2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ndice">
    <w:name w:val="Índice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aptulo">
    <w:name w:val="Capítulo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Recuodecorpodetexto21">
    <w:name w:val="Recuo de corpo de texto 21"/>
    <w:basedOn w:val="Normal"/>
    <w:rsid w:val="00B82D1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abealho1">
    <w:name w:val="Cabeçalho1"/>
    <w:basedOn w:val="Normal"/>
    <w:rsid w:val="00B82D1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xtodebalo">
    <w:name w:val="Balloon Text"/>
    <w:basedOn w:val="Normal"/>
    <w:link w:val="TextodebaloChar"/>
    <w:rsid w:val="00B82D18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2D18"/>
    <w:rPr>
      <w:rFonts w:ascii="Tahoma" w:eastAsia="Lucida Sans Unicode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82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B82D18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estern">
    <w:name w:val="western"/>
    <w:basedOn w:val="Normal"/>
    <w:rsid w:val="00B82D18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2D18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B82D18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detabela">
    <w:name w:val="Título de tabela"/>
    <w:basedOn w:val="Contedodetabela"/>
    <w:rsid w:val="00B82D1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82D18"/>
  </w:style>
  <w:style w:type="paragraph" w:styleId="Cabealho">
    <w:name w:val="header"/>
    <w:basedOn w:val="Normal"/>
    <w:link w:val="CabealhoChar"/>
    <w:rsid w:val="00B82D1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2D18"/>
    <w:pPr>
      <w:spacing w:after="200" w:line="260" w:lineRule="atLeast"/>
    </w:pPr>
    <w:rPr>
      <w:rFonts w:ascii="Arial" w:eastAsia="Times New Roman" w:hAnsi="Arial" w:cs="Arial"/>
      <w:lang w:eastAsia="pt-BR"/>
    </w:rPr>
  </w:style>
  <w:style w:type="character" w:customStyle="1" w:styleId="normalchar1">
    <w:name w:val="normal__char1"/>
    <w:rsid w:val="00B82D18"/>
    <w:rPr>
      <w:rFonts w:ascii="Arial" w:hAnsi="Arial" w:cs="Arial" w:hint="default"/>
      <w:sz w:val="22"/>
      <w:szCs w:val="22"/>
    </w:rPr>
  </w:style>
  <w:style w:type="character" w:customStyle="1" w:styleId="hyperlinkchar1">
    <w:name w:val="hyperlink__char1"/>
    <w:rsid w:val="00B82D18"/>
    <w:rPr>
      <w:color w:val="0000FF"/>
    </w:rPr>
  </w:style>
  <w:style w:type="character" w:customStyle="1" w:styleId="textonormal1">
    <w:name w:val="textonormal1"/>
    <w:rsid w:val="00B82D18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comgrade">
    <w:name w:val="Table Grid"/>
    <w:basedOn w:val="Tabelanormal"/>
    <w:rsid w:val="00B8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B82D1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82D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82D18"/>
    <w:rPr>
      <w:rFonts w:ascii="Times New Roman" w:eastAsia="Lucida Sans Unicode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82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82D18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l6">
    <w:name w:val="l6"/>
    <w:rsid w:val="00B82D18"/>
  </w:style>
  <w:style w:type="character" w:customStyle="1" w:styleId="MenoPendente1">
    <w:name w:val="Menção Pendente1"/>
    <w:uiPriority w:val="99"/>
    <w:semiHidden/>
    <w:unhideWhenUsed/>
    <w:rsid w:val="00B82D1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508C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508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53B7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1D2B45"/>
  </w:style>
  <w:style w:type="paragraph" w:styleId="Reviso">
    <w:name w:val="Revision"/>
    <w:hidden/>
    <w:uiPriority w:val="99"/>
    <w:semiHidden/>
    <w:rsid w:val="005B42B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B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B3AF5-7BCD-4595-8BBD-991358574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Bedenaroski Correa</dc:creator>
  <cp:keywords/>
  <dc:description/>
  <cp:lastModifiedBy>Zelinda Bedenaroski Correa</cp:lastModifiedBy>
  <cp:revision>4</cp:revision>
  <cp:lastPrinted>2021-08-31T13:54:00Z</cp:lastPrinted>
  <dcterms:created xsi:type="dcterms:W3CDTF">2022-07-29T19:42:00Z</dcterms:created>
  <dcterms:modified xsi:type="dcterms:W3CDTF">2022-08-01T11:35:00Z</dcterms:modified>
</cp:coreProperties>
</file>